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AA" w:rsidRDefault="005553AA" w:rsidP="005553AA"/>
    <w:p w:rsidR="00245E07" w:rsidRPr="00D37569" w:rsidRDefault="00245E07" w:rsidP="00245E07">
      <w:pPr>
        <w:tabs>
          <w:tab w:val="left" w:pos="2130"/>
        </w:tabs>
        <w:spacing w:after="60" w:line="360" w:lineRule="auto"/>
        <w:jc w:val="right"/>
        <w:rPr>
          <w:rFonts w:ascii="Fira Sans" w:hAnsi="Fira Sans" w:cs="Fira Sans"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37569">
        <w:rPr>
          <w:rFonts w:ascii="Fira Sans" w:hAnsi="Fira Sans" w:cs="Fira Sans"/>
          <w:iCs/>
          <w:sz w:val="18"/>
          <w:szCs w:val="18"/>
        </w:rPr>
        <w:t>Załącznik nr 2 do Regulaminu</w:t>
      </w:r>
    </w:p>
    <w:p w:rsidR="005B59A8" w:rsidRDefault="005B59A8" w:rsidP="00E01870">
      <w:pPr>
        <w:pStyle w:val="Tekstpodstawowy"/>
        <w:jc w:val="left"/>
        <w:rPr>
          <w:rFonts w:ascii="Arial" w:hAnsi="Arial" w:cs="Arial"/>
          <w:sz w:val="20"/>
          <w:szCs w:val="20"/>
        </w:rPr>
      </w:pPr>
    </w:p>
    <w:p w:rsidR="005B59A8" w:rsidRPr="005B59A8" w:rsidRDefault="005B59A8" w:rsidP="00694392">
      <w:pPr>
        <w:pStyle w:val="Tekstpodstawowy"/>
        <w:jc w:val="center"/>
        <w:rPr>
          <w:rFonts w:ascii="Arial" w:hAnsi="Arial" w:cs="Arial"/>
          <w:b/>
          <w:i/>
          <w:sz w:val="20"/>
          <w:szCs w:val="20"/>
        </w:rPr>
      </w:pPr>
      <w:r w:rsidRPr="005B59A8">
        <w:rPr>
          <w:rFonts w:ascii="Arial" w:hAnsi="Arial" w:cs="Arial"/>
          <w:b/>
          <w:i/>
          <w:sz w:val="20"/>
          <w:szCs w:val="20"/>
        </w:rPr>
        <w:t>KLAUZULA INFORMACYJNA</w:t>
      </w:r>
    </w:p>
    <w:p w:rsidR="005B59A8" w:rsidRPr="005B59A8" w:rsidRDefault="00694392" w:rsidP="005B59A8">
      <w:pPr>
        <w:pStyle w:val="Tekstpodstawowy"/>
        <w:jc w:val="left"/>
        <w:rPr>
          <w:rFonts w:ascii="Arial" w:hAnsi="Arial" w:cs="Arial"/>
          <w:sz w:val="20"/>
          <w:szCs w:val="20"/>
        </w:rPr>
      </w:pPr>
      <w:r w:rsidRPr="00694392">
        <w:rPr>
          <w:rFonts w:ascii="Arial" w:hAnsi="Arial" w:cs="Arial"/>
          <w:sz w:val="20"/>
          <w:szCs w:val="20"/>
        </w:rPr>
        <w:t>(obowiązek informacyjny realizowany w związku z art. 13 i art. 14  Rozporządzenia Parlamentu Europejskiego i Rady (UE) 2016/679)</w:t>
      </w:r>
    </w:p>
    <w:p w:rsidR="00694392" w:rsidRDefault="00694392" w:rsidP="005B59A8">
      <w:pPr>
        <w:pStyle w:val="Tekstpodstawowy"/>
        <w:jc w:val="left"/>
        <w:rPr>
          <w:rFonts w:ascii="Arial" w:hAnsi="Arial" w:cs="Arial"/>
          <w:sz w:val="20"/>
          <w:szCs w:val="20"/>
        </w:rPr>
      </w:pPr>
    </w:p>
    <w:p w:rsidR="00694392" w:rsidRDefault="005B59A8" w:rsidP="00567964">
      <w:pPr>
        <w:pStyle w:val="Tekstpodstawowy"/>
        <w:jc w:val="left"/>
        <w:rPr>
          <w:rFonts w:ascii="Arial" w:hAnsi="Arial" w:cs="Arial"/>
          <w:sz w:val="20"/>
          <w:szCs w:val="20"/>
        </w:rPr>
      </w:pPr>
      <w:r w:rsidRPr="005B59A8">
        <w:rPr>
          <w:rFonts w:ascii="Arial" w:hAnsi="Arial" w:cs="Arial"/>
          <w:sz w:val="20"/>
          <w:szCs w:val="20"/>
        </w:rPr>
        <w:t xml:space="preserve">W związku z przystąpieniem do Projektu pn. </w:t>
      </w:r>
      <w:r w:rsidR="00567964" w:rsidRPr="00374685">
        <w:rPr>
          <w:rFonts w:ascii="Arial" w:hAnsi="Arial" w:cs="Arial"/>
          <w:b/>
          <w:sz w:val="20"/>
          <w:szCs w:val="20"/>
        </w:rPr>
        <w:t>„Uczeń w centrum uwagi – klucz do sukcesu gryfińskich szkół” nr projektu FEPZ.06.09-IP.01-0041/23</w:t>
      </w:r>
      <w:r w:rsidR="00245E07">
        <w:rPr>
          <w:rFonts w:ascii="Arial" w:hAnsi="Arial" w:cs="Arial"/>
          <w:b/>
          <w:sz w:val="20"/>
          <w:szCs w:val="20"/>
        </w:rPr>
        <w:t xml:space="preserve"> </w:t>
      </w:r>
      <w:r w:rsidR="00694392" w:rsidRPr="00694392">
        <w:rPr>
          <w:rFonts w:ascii="Arial" w:hAnsi="Arial" w:cs="Arial"/>
          <w:sz w:val="20"/>
          <w:szCs w:val="20"/>
        </w:rPr>
        <w:t>przyjmuję do wiadomości, iż:</w:t>
      </w:r>
    </w:p>
    <w:p w:rsidR="00567964" w:rsidRPr="00694392" w:rsidRDefault="00567964" w:rsidP="00567964">
      <w:pPr>
        <w:pStyle w:val="Tekstpodstawowy"/>
        <w:jc w:val="left"/>
        <w:rPr>
          <w:rFonts w:ascii="Arial" w:hAnsi="Arial" w:cs="Arial"/>
          <w:sz w:val="20"/>
          <w:szCs w:val="20"/>
        </w:rPr>
      </w:pPr>
    </w:p>
    <w:p w:rsidR="00567964" w:rsidRDefault="00694392" w:rsidP="00567964">
      <w:pPr>
        <w:numPr>
          <w:ilvl w:val="0"/>
          <w:numId w:val="58"/>
        </w:numPr>
        <w:suppressAutoHyphens/>
        <w:spacing w:after="120" w:line="271" w:lineRule="auto"/>
        <w:jc w:val="both"/>
        <w:rPr>
          <w:rFonts w:ascii="Arial" w:hAnsi="Arial" w:cs="Arial"/>
          <w:sz w:val="20"/>
          <w:szCs w:val="20"/>
        </w:rPr>
      </w:pPr>
      <w:r w:rsidRPr="00694392">
        <w:rPr>
          <w:rFonts w:ascii="Arial" w:hAnsi="Arial" w:cs="Arial"/>
          <w:sz w:val="20"/>
          <w:szCs w:val="20"/>
        </w:rPr>
        <w:t xml:space="preserve">Administratorem moich danych osobowych jest Beneficjent tj. </w:t>
      </w:r>
      <w:r w:rsidR="00567964" w:rsidRPr="00567964">
        <w:rPr>
          <w:rFonts w:ascii="Arial" w:hAnsi="Arial" w:cs="Arial"/>
          <w:b/>
          <w:sz w:val="20"/>
          <w:szCs w:val="20"/>
        </w:rPr>
        <w:t>GMINA GRYFINO,</w:t>
      </w:r>
      <w:r w:rsidR="00567964">
        <w:rPr>
          <w:rFonts w:ascii="Arial" w:hAnsi="Arial" w:cs="Arial"/>
          <w:sz w:val="20"/>
          <w:szCs w:val="20"/>
        </w:rPr>
        <w:t xml:space="preserve"> </w:t>
      </w:r>
      <w:r w:rsidRPr="00694392">
        <w:rPr>
          <w:rFonts w:ascii="Arial" w:hAnsi="Arial" w:cs="Arial"/>
          <w:sz w:val="20"/>
          <w:szCs w:val="20"/>
        </w:rPr>
        <w:t xml:space="preserve">który udostępnia dane osobowe innym administratorom danych osobowych zgodnie z przepisami prawa </w:t>
      </w:r>
      <w:r w:rsidR="00567964">
        <w:rPr>
          <w:rFonts w:ascii="Arial" w:hAnsi="Arial" w:cs="Arial"/>
          <w:sz w:val="20"/>
          <w:szCs w:val="20"/>
        </w:rPr>
        <w:br/>
      </w:r>
      <w:r w:rsidRPr="00694392">
        <w:rPr>
          <w:rFonts w:ascii="Arial" w:hAnsi="Arial" w:cs="Arial"/>
          <w:sz w:val="20"/>
          <w:szCs w:val="20"/>
        </w:rPr>
        <w:t xml:space="preserve">w szczególności na podstawie ustawy wdrożeniowej, w tym; Instytucji Zarządzającej programem Fundusze Europejskie dla Pomorza Zachodniego 2021-2027 tj. Zarządowi Województwa Zachodniopomorskiego, Instytucji Pośredniczącej programu Fundusze Europejskie dla Pomorza Zachodniego 2021-2027 tj. Wojewódzkiemu Urzędowi Pracy w Szczecinie, Instytucji Koordynującej Umowę Partnerstwa tj. Ministrowi właściwemu do spraw rozwoju regionalnego oraz podmiotom, które na zlecenie </w:t>
      </w:r>
      <w:r w:rsidR="0008374D">
        <w:rPr>
          <w:rFonts w:ascii="Arial" w:hAnsi="Arial" w:cs="Arial"/>
          <w:sz w:val="20"/>
          <w:szCs w:val="20"/>
        </w:rPr>
        <w:t>B</w:t>
      </w:r>
      <w:r w:rsidRPr="00694392">
        <w:rPr>
          <w:rFonts w:ascii="Arial" w:hAnsi="Arial" w:cs="Arial"/>
          <w:sz w:val="20"/>
          <w:szCs w:val="20"/>
        </w:rPr>
        <w:t xml:space="preserve">eneficjenta uczestniczą w realizacji Projektu </w:t>
      </w:r>
    </w:p>
    <w:p w:rsidR="00694392" w:rsidRPr="00567964" w:rsidRDefault="00567964" w:rsidP="00567964">
      <w:pPr>
        <w:suppressAutoHyphens/>
        <w:spacing w:after="120" w:line="271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67964">
        <w:rPr>
          <w:rFonts w:ascii="Arial" w:hAnsi="Arial" w:cs="Arial"/>
          <w:color w:val="000000"/>
          <w:sz w:val="20"/>
          <w:szCs w:val="20"/>
        </w:rPr>
        <w:t xml:space="preserve">Partner: Fundacja Instytut Nowoczesnej Edukacji ul. </w:t>
      </w:r>
      <w:proofErr w:type="spellStart"/>
      <w:r w:rsidRPr="00567964">
        <w:rPr>
          <w:rFonts w:ascii="Arial" w:hAnsi="Arial" w:cs="Arial"/>
          <w:color w:val="000000"/>
          <w:sz w:val="20"/>
          <w:szCs w:val="20"/>
        </w:rPr>
        <w:t>Gab</w:t>
      </w:r>
      <w:proofErr w:type="spellEnd"/>
      <w:r w:rsidRPr="00567964">
        <w:rPr>
          <w:rFonts w:ascii="Arial" w:hAnsi="Arial" w:cs="Arial"/>
          <w:color w:val="000000"/>
          <w:sz w:val="20"/>
          <w:szCs w:val="20"/>
        </w:rPr>
        <w:t>. Narutowicza 12, 70-240 Szczecin</w:t>
      </w:r>
    </w:p>
    <w:p w:rsidR="00694392" w:rsidRPr="00694392" w:rsidRDefault="00694392" w:rsidP="00567964">
      <w:pPr>
        <w:numPr>
          <w:ilvl w:val="0"/>
          <w:numId w:val="58"/>
        </w:numPr>
        <w:suppressAutoHyphens/>
        <w:spacing w:after="120" w:line="271" w:lineRule="auto"/>
        <w:jc w:val="both"/>
        <w:rPr>
          <w:rFonts w:ascii="Arial" w:hAnsi="Arial" w:cs="Arial"/>
          <w:sz w:val="20"/>
          <w:szCs w:val="20"/>
        </w:rPr>
      </w:pPr>
      <w:r w:rsidRPr="00694392">
        <w:rPr>
          <w:rFonts w:ascii="Arial" w:hAnsi="Arial" w:cs="Arial"/>
          <w:sz w:val="20"/>
          <w:szCs w:val="20"/>
        </w:rPr>
        <w:t xml:space="preserve">Moje dane osobowe mogą zostać przekazane podmiotom realizującym badania ewaluacyjne na zlecenie Instytucji Zarządzającej, Instytucji Pośredniczącej lub </w:t>
      </w:r>
      <w:r w:rsidR="0008374D">
        <w:rPr>
          <w:rFonts w:ascii="Arial" w:hAnsi="Arial" w:cs="Arial"/>
          <w:sz w:val="20"/>
          <w:szCs w:val="20"/>
        </w:rPr>
        <w:t>B</w:t>
      </w:r>
      <w:r w:rsidRPr="00694392">
        <w:rPr>
          <w:rFonts w:ascii="Arial" w:hAnsi="Arial" w:cs="Arial"/>
          <w:sz w:val="20"/>
          <w:szCs w:val="20"/>
        </w:rPr>
        <w:t xml:space="preserve">eneficjenta.  Moje dane osobowe mogą zostać również powierzone specjalistycznym firmom, realizującym na zlecenie Instytucji Zarządzającej, Instytucji Pośredniczącej oraz </w:t>
      </w:r>
      <w:r w:rsidR="0008374D">
        <w:rPr>
          <w:rFonts w:ascii="Arial" w:hAnsi="Arial" w:cs="Arial"/>
          <w:sz w:val="20"/>
          <w:szCs w:val="20"/>
        </w:rPr>
        <w:t>B</w:t>
      </w:r>
      <w:r w:rsidRPr="00694392">
        <w:rPr>
          <w:rFonts w:ascii="Arial" w:hAnsi="Arial" w:cs="Arial"/>
          <w:sz w:val="20"/>
          <w:szCs w:val="20"/>
        </w:rPr>
        <w:t>eneficjenta kontrole i audyt w ramach FEPZ 2021-2027. W przypadku prowadzenia korespondencji dane będą przekazane podmiotom świadczącym usługi pocztowe, a także stronom i innym uczestnikom postępowań administracyjnych.</w:t>
      </w:r>
    </w:p>
    <w:p w:rsidR="00694392" w:rsidRPr="00694392" w:rsidRDefault="00694392" w:rsidP="00567964">
      <w:pPr>
        <w:pStyle w:val="Akapitzlist"/>
        <w:numPr>
          <w:ilvl w:val="0"/>
          <w:numId w:val="58"/>
        </w:numPr>
        <w:spacing w:before="40" w:after="40" w:line="271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94392">
        <w:rPr>
          <w:rFonts w:ascii="Arial" w:hAnsi="Arial" w:cs="Arial"/>
          <w:sz w:val="20"/>
          <w:szCs w:val="20"/>
        </w:rPr>
        <w:t xml:space="preserve">Przetwarzanie moich danych osobowych jest zgodne z prawem i spełnia warunki, o których mowa w art. 6 ust. 1 lit. a i c oraz art. 9 ust. 2 lit. a i g Rozporządzenia Parlamentu Europejskiego i Rady (UE) 2016/679 RODO </w:t>
      </w:r>
      <w:r w:rsidRPr="00694392">
        <w:rPr>
          <w:rFonts w:ascii="Arial" w:hAnsi="Arial" w:cs="Arial"/>
          <w:bCs/>
          <w:sz w:val="20"/>
          <w:szCs w:val="20"/>
        </w:rPr>
        <w:t>– dane osobowe są niezbędne dla realizacji Programu Fundusze Europejskie dla Pomorza Zachodniego 2021-2027 (FEPZ) na podstawie:</w:t>
      </w:r>
      <w:r w:rsidRPr="00694392">
        <w:rPr>
          <w:rFonts w:ascii="Arial" w:hAnsi="Arial" w:cs="Arial"/>
          <w:sz w:val="20"/>
          <w:szCs w:val="20"/>
        </w:rPr>
        <w:t xml:space="preserve"> </w:t>
      </w:r>
    </w:p>
    <w:p w:rsidR="00694392" w:rsidRPr="00694392" w:rsidRDefault="00694392" w:rsidP="00567964">
      <w:pPr>
        <w:pStyle w:val="oj-doc-ti"/>
        <w:numPr>
          <w:ilvl w:val="0"/>
          <w:numId w:val="85"/>
        </w:numPr>
        <w:spacing w:line="271" w:lineRule="auto"/>
        <w:jc w:val="both"/>
        <w:rPr>
          <w:rFonts w:ascii="Arial" w:hAnsi="Arial" w:cs="Arial"/>
          <w:sz w:val="20"/>
          <w:szCs w:val="20"/>
        </w:rPr>
      </w:pPr>
      <w:r w:rsidRPr="00694392">
        <w:rPr>
          <w:rFonts w:ascii="Arial" w:hAnsi="Arial" w:cs="Arial"/>
          <w:sz w:val="20"/>
          <w:szCs w:val="20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694392" w:rsidRPr="00694392" w:rsidRDefault="00694392" w:rsidP="00567964">
      <w:pPr>
        <w:pStyle w:val="oj-doc-ti"/>
        <w:numPr>
          <w:ilvl w:val="0"/>
          <w:numId w:val="85"/>
        </w:numPr>
        <w:spacing w:line="271" w:lineRule="auto"/>
        <w:jc w:val="both"/>
        <w:rPr>
          <w:rFonts w:ascii="Arial" w:eastAsia="Calibri" w:hAnsi="Arial" w:cs="Arial"/>
          <w:sz w:val="20"/>
          <w:szCs w:val="20"/>
        </w:rPr>
      </w:pPr>
      <w:r w:rsidRPr="00694392">
        <w:rPr>
          <w:rFonts w:ascii="Arial" w:eastAsia="Calibri" w:hAnsi="Arial" w:cs="Arial"/>
          <w:sz w:val="20"/>
          <w:szCs w:val="20"/>
        </w:rPr>
        <w:t xml:space="preserve">Rozporządzenia Parlamentu Europejskiego I Rady (UE) 2021/1057 z dnia 24 czerwca 2021 r. ustanawiające Europejski Fundusz Społeczny Plus (EFS+) oraz uchylające rozporządzenie (UE) nr 1296/2013; </w:t>
      </w:r>
    </w:p>
    <w:p w:rsidR="00694392" w:rsidRPr="00694392" w:rsidRDefault="00694392" w:rsidP="00567964">
      <w:pPr>
        <w:pStyle w:val="oj-doc-ti"/>
        <w:numPr>
          <w:ilvl w:val="0"/>
          <w:numId w:val="85"/>
        </w:numPr>
        <w:spacing w:line="271" w:lineRule="auto"/>
        <w:jc w:val="both"/>
        <w:rPr>
          <w:rFonts w:ascii="Arial" w:eastAsia="Calibri" w:hAnsi="Arial" w:cs="Arial"/>
          <w:sz w:val="20"/>
          <w:szCs w:val="20"/>
        </w:rPr>
      </w:pPr>
      <w:r w:rsidRPr="00694392">
        <w:rPr>
          <w:rFonts w:ascii="Arial" w:eastAsia="Calibri" w:hAnsi="Arial" w:cs="Arial"/>
          <w:sz w:val="20"/>
          <w:szCs w:val="20"/>
        </w:rPr>
        <w:t>Ustawy z dnia 28 kwietnia 2022 r. o zasadach realizacji zadań finansowanych ze środków europejskich w perspektywie finansowej 2021–2027</w:t>
      </w:r>
      <w:r w:rsidRPr="00694392" w:rsidDel="001D007B">
        <w:rPr>
          <w:rFonts w:ascii="Arial" w:eastAsia="Calibri" w:hAnsi="Arial" w:cs="Arial"/>
          <w:sz w:val="20"/>
          <w:szCs w:val="20"/>
        </w:rPr>
        <w:t xml:space="preserve"> </w:t>
      </w:r>
      <w:r w:rsidRPr="00694392">
        <w:rPr>
          <w:rFonts w:ascii="Arial" w:eastAsia="Calibri" w:hAnsi="Arial" w:cs="Arial"/>
          <w:sz w:val="20"/>
          <w:szCs w:val="20"/>
        </w:rPr>
        <w:t xml:space="preserve">(Dz.U. 2022 poz. 1079 z </w:t>
      </w:r>
      <w:proofErr w:type="spellStart"/>
      <w:r w:rsidRPr="00694392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694392">
        <w:rPr>
          <w:rFonts w:ascii="Arial" w:eastAsia="Calibri" w:hAnsi="Arial" w:cs="Arial"/>
          <w:sz w:val="20"/>
          <w:szCs w:val="20"/>
        </w:rPr>
        <w:t>. zm.);</w:t>
      </w:r>
    </w:p>
    <w:p w:rsidR="00694392" w:rsidRPr="001B7908" w:rsidRDefault="004031C6" w:rsidP="00567964">
      <w:pPr>
        <w:numPr>
          <w:ilvl w:val="0"/>
          <w:numId w:val="58"/>
        </w:numPr>
        <w:suppressAutoHyphens/>
        <w:spacing w:after="120" w:line="271" w:lineRule="auto"/>
        <w:jc w:val="both"/>
        <w:rPr>
          <w:rFonts w:ascii="Arial" w:hAnsi="Arial" w:cs="Arial"/>
          <w:sz w:val="20"/>
          <w:szCs w:val="20"/>
        </w:rPr>
      </w:pPr>
      <w:r w:rsidRPr="004031C6">
        <w:rPr>
          <w:rFonts w:ascii="Arial" w:hAnsi="Arial" w:cs="Arial"/>
          <w:sz w:val="20"/>
          <w:szCs w:val="20"/>
        </w:rPr>
        <w:t xml:space="preserve">Udostępnione przeze mnie </w:t>
      </w:r>
      <w:r w:rsidR="00694392" w:rsidRPr="00694392">
        <w:rPr>
          <w:rFonts w:ascii="Arial" w:hAnsi="Arial" w:cs="Arial"/>
          <w:sz w:val="20"/>
          <w:szCs w:val="20"/>
        </w:rPr>
        <w:t xml:space="preserve">dane osobowe będą przetwarzane wyłącznie w celu realizacji Projektu pn. </w:t>
      </w:r>
      <w:r w:rsidR="00567964" w:rsidRPr="00374685">
        <w:rPr>
          <w:rFonts w:ascii="Arial" w:hAnsi="Arial" w:cs="Arial"/>
          <w:b/>
          <w:sz w:val="20"/>
          <w:szCs w:val="20"/>
        </w:rPr>
        <w:t xml:space="preserve">„Uczeń w centrum uwagi – klucz do sukcesu gryfińskich szkół” </w:t>
      </w:r>
      <w:r w:rsidR="00567964">
        <w:rPr>
          <w:rFonts w:ascii="Arial" w:hAnsi="Arial" w:cs="Arial"/>
          <w:b/>
          <w:sz w:val="20"/>
          <w:szCs w:val="20"/>
        </w:rPr>
        <w:br/>
      </w:r>
      <w:r w:rsidR="00567964" w:rsidRPr="00374685">
        <w:rPr>
          <w:rFonts w:ascii="Arial" w:hAnsi="Arial" w:cs="Arial"/>
          <w:b/>
          <w:sz w:val="20"/>
          <w:szCs w:val="20"/>
        </w:rPr>
        <w:t>nr projektu FEPZ.06.09-IP.01-0041/23</w:t>
      </w:r>
      <w:r w:rsidR="00694392" w:rsidRPr="00694392">
        <w:rPr>
          <w:rFonts w:ascii="Arial" w:hAnsi="Arial" w:cs="Arial"/>
          <w:sz w:val="20"/>
          <w:szCs w:val="20"/>
        </w:rPr>
        <w:t xml:space="preserve"> w szczególności potwierdzenia kwalifikowalności wydatków, udzielenia wsparcia, monitoringu, ewaluacji, rozliczenia projektu, zachowania trwałości projektu, kontroli, audytu i sprawozdawczości oraz działań informacyjno-</w:t>
      </w:r>
      <w:r w:rsidR="00694392" w:rsidRPr="001B7908">
        <w:rPr>
          <w:rFonts w:ascii="Arial" w:hAnsi="Arial" w:cs="Arial"/>
          <w:sz w:val="20"/>
          <w:szCs w:val="20"/>
        </w:rPr>
        <w:t>promocyjnych w ramach FEPZ 2021-2027.</w:t>
      </w:r>
    </w:p>
    <w:p w:rsidR="004031C6" w:rsidRPr="001B7908" w:rsidRDefault="004031C6" w:rsidP="00567964">
      <w:pPr>
        <w:pStyle w:val="Akapitzlist"/>
        <w:numPr>
          <w:ilvl w:val="0"/>
          <w:numId w:val="58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1B7908">
        <w:rPr>
          <w:rFonts w:ascii="Arial" w:eastAsiaTheme="minorHAnsi" w:hAnsi="Arial" w:cs="Arial"/>
          <w:sz w:val="20"/>
          <w:szCs w:val="20"/>
        </w:rPr>
        <w:lastRenderedPageBreak/>
        <w:t>Kategorie danych osobowych, które będą przetwarzane:</w:t>
      </w:r>
      <w:r w:rsidR="00753D5A">
        <w:rPr>
          <w:rFonts w:ascii="Arial" w:eastAsiaTheme="minorHAnsi" w:hAnsi="Arial" w:cs="Arial"/>
          <w:sz w:val="20"/>
          <w:szCs w:val="20"/>
        </w:rPr>
        <w:t xml:space="preserve"> dane przekazywane w formularzu rekrutacyjnym wraz z załącznikami jeśli są dołączone </w:t>
      </w:r>
      <w:r w:rsidR="00D006C9" w:rsidRPr="001B7908">
        <w:rPr>
          <w:rStyle w:val="Odwoanieprzypisudolnego"/>
          <w:rFonts w:ascii="Arial" w:eastAsiaTheme="minorHAnsi" w:hAnsi="Arial" w:cs="Arial"/>
          <w:sz w:val="20"/>
          <w:szCs w:val="20"/>
        </w:rPr>
        <w:footnoteReference w:id="2"/>
      </w:r>
    </w:p>
    <w:p w:rsidR="00694392" w:rsidRPr="00753D5A" w:rsidRDefault="00694392" w:rsidP="00753D5A">
      <w:pPr>
        <w:numPr>
          <w:ilvl w:val="0"/>
          <w:numId w:val="58"/>
        </w:numPr>
        <w:suppressAutoHyphens/>
        <w:spacing w:after="120" w:line="271" w:lineRule="auto"/>
        <w:jc w:val="both"/>
        <w:rPr>
          <w:rFonts w:ascii="Arial" w:hAnsi="Arial" w:cs="Arial"/>
          <w:sz w:val="20"/>
          <w:szCs w:val="20"/>
        </w:rPr>
      </w:pPr>
      <w:bookmarkStart w:id="0" w:name="_Hlk131669732"/>
      <w:r w:rsidRPr="001B7908">
        <w:rPr>
          <w:rFonts w:ascii="Arial" w:hAnsi="Arial" w:cs="Arial"/>
          <w:sz w:val="20"/>
          <w:szCs w:val="20"/>
        </w:rPr>
        <w:t>Dodatkowo w terminie 4 tygodni po zakończeniu udziału w projekcie przekażę</w:t>
      </w:r>
      <w:r w:rsidRPr="00694392">
        <w:rPr>
          <w:rFonts w:ascii="Arial" w:hAnsi="Arial" w:cs="Arial"/>
          <w:sz w:val="20"/>
          <w:szCs w:val="20"/>
        </w:rPr>
        <w:t xml:space="preserve"> beneficjentowi dane dotyczące mojego statusu na rynku pracy oraz informacje na temat udziału w kształceniu lub szkoleniu oraz uzyskania kwalifikacji lub nabycia kompetencji. W ciągu ……</w:t>
      </w:r>
      <w:r w:rsidR="00753D5A">
        <w:rPr>
          <w:rFonts w:ascii="Arial" w:hAnsi="Arial" w:cs="Arial"/>
          <w:sz w:val="20"/>
          <w:szCs w:val="20"/>
        </w:rPr>
        <w:t xml:space="preserve"> </w:t>
      </w:r>
      <w:r w:rsidRPr="00694392">
        <w:rPr>
          <w:rFonts w:ascii="Arial" w:hAnsi="Arial" w:cs="Arial"/>
          <w:sz w:val="20"/>
          <w:szCs w:val="20"/>
        </w:rPr>
        <w:t>miesięcy po zakończeniu udziału w projekcie udostępnię dane dotyczące mojego statusu na rynku pracy.</w:t>
      </w:r>
      <w:bookmarkStart w:id="1" w:name="_Hlk132976853"/>
      <w:bookmarkStart w:id="2" w:name="_Hlk149050763"/>
    </w:p>
    <w:bookmarkEnd w:id="0"/>
    <w:bookmarkEnd w:id="1"/>
    <w:bookmarkEnd w:id="2"/>
    <w:p w:rsidR="00694392" w:rsidRPr="00694392" w:rsidRDefault="00694392" w:rsidP="00567964">
      <w:pPr>
        <w:numPr>
          <w:ilvl w:val="0"/>
          <w:numId w:val="58"/>
        </w:numPr>
        <w:suppressAutoHyphens/>
        <w:spacing w:after="120" w:line="271" w:lineRule="auto"/>
        <w:jc w:val="both"/>
        <w:rPr>
          <w:rFonts w:ascii="Arial" w:hAnsi="Arial" w:cs="Arial"/>
          <w:sz w:val="20"/>
          <w:szCs w:val="20"/>
        </w:rPr>
      </w:pPr>
      <w:r w:rsidRPr="00694392">
        <w:rPr>
          <w:rFonts w:ascii="Arial" w:hAnsi="Arial" w:cs="Arial"/>
          <w:sz w:val="20"/>
          <w:szCs w:val="20"/>
          <w:lang w:eastAsia="ar-SA"/>
        </w:rPr>
        <w:t>Moje dane osobowe nie będą poddawane zautomatyzowanemu podejmowaniu decyzji.</w:t>
      </w:r>
    </w:p>
    <w:p w:rsidR="00694392" w:rsidRPr="00694392" w:rsidRDefault="00694392" w:rsidP="00567964">
      <w:pPr>
        <w:numPr>
          <w:ilvl w:val="0"/>
          <w:numId w:val="58"/>
        </w:numPr>
        <w:suppressAutoHyphens/>
        <w:spacing w:after="120" w:line="271" w:lineRule="auto"/>
        <w:jc w:val="both"/>
        <w:rPr>
          <w:rFonts w:ascii="Arial" w:hAnsi="Arial" w:cs="Arial"/>
          <w:sz w:val="20"/>
          <w:szCs w:val="20"/>
        </w:rPr>
      </w:pPr>
      <w:r w:rsidRPr="00694392">
        <w:rPr>
          <w:rFonts w:ascii="Arial" w:hAnsi="Arial" w:cs="Arial"/>
          <w:sz w:val="20"/>
          <w:szCs w:val="20"/>
        </w:rPr>
        <w:t xml:space="preserve">Moje dane osobowe będą przechowywane do czasu rozliczenia FEPZ 2021-2027 oraz zakończenia archiwizowania dokumentacji. </w:t>
      </w:r>
    </w:p>
    <w:p w:rsidR="00694392" w:rsidRPr="00694392" w:rsidRDefault="00694392" w:rsidP="00567964">
      <w:pPr>
        <w:numPr>
          <w:ilvl w:val="0"/>
          <w:numId w:val="58"/>
        </w:numPr>
        <w:suppressAutoHyphens/>
        <w:spacing w:after="120" w:line="271" w:lineRule="auto"/>
        <w:jc w:val="both"/>
        <w:rPr>
          <w:rFonts w:ascii="Arial" w:hAnsi="Arial" w:cs="Arial"/>
          <w:sz w:val="20"/>
          <w:szCs w:val="20"/>
        </w:rPr>
      </w:pPr>
      <w:r w:rsidRPr="00694392">
        <w:rPr>
          <w:rFonts w:ascii="Arial" w:hAnsi="Arial" w:cs="Arial"/>
          <w:sz w:val="20"/>
          <w:szCs w:val="20"/>
        </w:rPr>
        <w:t>W sprawach związanych z moimi danymi mogę kontaktować się z właściwym Inspektorem Ochrony Danych odpowiednio pod wskazanym adresem poczty elektronicznej:</w:t>
      </w:r>
    </w:p>
    <w:p w:rsidR="007C478F" w:rsidRPr="007C478F" w:rsidRDefault="007C478F" w:rsidP="00567964">
      <w:pPr>
        <w:pStyle w:val="Bezodstpw"/>
        <w:numPr>
          <w:ilvl w:val="0"/>
          <w:numId w:val="84"/>
        </w:numPr>
        <w:tabs>
          <w:tab w:val="clear" w:pos="360"/>
          <w:tab w:val="num" w:pos="502"/>
        </w:tabs>
        <w:spacing w:line="271" w:lineRule="auto"/>
        <w:ind w:left="709" w:hanging="217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  <w:lang w:eastAsia="pl-PL"/>
        </w:rPr>
      </w:pPr>
      <w:r w:rsidRPr="007C478F">
        <w:rPr>
          <w:rStyle w:val="Hipercze"/>
          <w:rFonts w:ascii="Arial" w:hAnsi="Arial" w:cs="Arial"/>
          <w:color w:val="auto"/>
          <w:sz w:val="20"/>
          <w:szCs w:val="20"/>
          <w:u w:val="none"/>
          <w:lang w:eastAsia="pl-PL"/>
        </w:rPr>
        <w:t>iod@gryfino.pl</w:t>
      </w:r>
    </w:p>
    <w:p w:rsidR="00694392" w:rsidRPr="00FF0426" w:rsidRDefault="007C478F" w:rsidP="00567964">
      <w:pPr>
        <w:pStyle w:val="Bezodstpw"/>
        <w:numPr>
          <w:ilvl w:val="0"/>
          <w:numId w:val="84"/>
        </w:numPr>
        <w:tabs>
          <w:tab w:val="clear" w:pos="360"/>
          <w:tab w:val="num" w:pos="502"/>
        </w:tabs>
        <w:spacing w:line="271" w:lineRule="auto"/>
        <w:ind w:left="709" w:hanging="217"/>
        <w:jc w:val="both"/>
        <w:rPr>
          <w:rFonts w:ascii="Arial" w:hAnsi="Arial" w:cs="Arial"/>
          <w:sz w:val="20"/>
          <w:szCs w:val="20"/>
          <w:lang w:eastAsia="pl-PL"/>
        </w:rPr>
      </w:pPr>
      <w:r>
        <w:t xml:space="preserve"> </w:t>
      </w:r>
      <w:hyperlink r:id="rId8" w:history="1">
        <w:r w:rsidR="00694392" w:rsidRPr="007C478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iod@wup.p</w:t>
        </w:r>
        <w:r w:rsidR="00694392" w:rsidRPr="00FF0426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l</w:t>
        </w:r>
      </w:hyperlink>
      <w:r w:rsidR="00694392" w:rsidRPr="007C478F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694392" w:rsidRPr="00694392" w:rsidRDefault="00694392" w:rsidP="00567964">
      <w:pPr>
        <w:pStyle w:val="Bezodstpw"/>
        <w:spacing w:line="271" w:lineRule="auto"/>
        <w:ind w:left="709"/>
        <w:jc w:val="both"/>
        <w:rPr>
          <w:rFonts w:ascii="Arial" w:hAnsi="Arial" w:cs="Arial"/>
          <w:sz w:val="20"/>
          <w:szCs w:val="20"/>
          <w:lang w:eastAsia="pl-PL"/>
        </w:rPr>
      </w:pPr>
    </w:p>
    <w:p w:rsidR="00694392" w:rsidRPr="00694392" w:rsidRDefault="00694392" w:rsidP="00567964">
      <w:pPr>
        <w:numPr>
          <w:ilvl w:val="0"/>
          <w:numId w:val="58"/>
        </w:numPr>
        <w:suppressAutoHyphens/>
        <w:spacing w:line="271" w:lineRule="auto"/>
        <w:jc w:val="both"/>
        <w:rPr>
          <w:rFonts w:ascii="Arial" w:hAnsi="Arial" w:cs="Arial"/>
          <w:sz w:val="20"/>
          <w:szCs w:val="20"/>
        </w:rPr>
      </w:pPr>
      <w:r w:rsidRPr="00694392">
        <w:rPr>
          <w:rFonts w:ascii="Arial" w:hAnsi="Arial" w:cs="Arial"/>
          <w:sz w:val="20"/>
          <w:szCs w:val="20"/>
        </w:rPr>
        <w:t>Mam prawo do wniesienia skargi do organu nadzorczego, którym jest  Prezes Urzędu Ochrony Danych Osobowych z siedzibą przy ul. Stawki 2, 00-193 Warszawa.</w:t>
      </w:r>
    </w:p>
    <w:p w:rsidR="00694392" w:rsidRPr="00694392" w:rsidRDefault="00694392" w:rsidP="00567964">
      <w:pPr>
        <w:numPr>
          <w:ilvl w:val="0"/>
          <w:numId w:val="58"/>
        </w:numPr>
        <w:suppressAutoHyphens/>
        <w:spacing w:after="120" w:line="271" w:lineRule="auto"/>
        <w:jc w:val="both"/>
        <w:rPr>
          <w:rFonts w:ascii="Arial" w:hAnsi="Arial" w:cs="Arial"/>
          <w:strike/>
          <w:sz w:val="20"/>
          <w:szCs w:val="20"/>
        </w:rPr>
      </w:pPr>
      <w:r w:rsidRPr="00694392">
        <w:rPr>
          <w:rFonts w:ascii="Arial" w:hAnsi="Arial" w:cs="Arial"/>
          <w:sz w:val="20"/>
          <w:szCs w:val="20"/>
        </w:rPr>
        <w:t xml:space="preserve">Mam prawo do dostępu do swoich danych osobowych oraz prawo ich sprostowania. </w:t>
      </w:r>
    </w:p>
    <w:p w:rsidR="00694392" w:rsidRPr="00694392" w:rsidRDefault="00694392" w:rsidP="00567964">
      <w:pPr>
        <w:numPr>
          <w:ilvl w:val="0"/>
          <w:numId w:val="58"/>
        </w:numPr>
        <w:suppressAutoHyphens/>
        <w:spacing w:after="120" w:line="271" w:lineRule="auto"/>
        <w:jc w:val="both"/>
        <w:rPr>
          <w:rFonts w:ascii="Arial" w:hAnsi="Arial" w:cs="Arial"/>
          <w:strike/>
          <w:sz w:val="20"/>
          <w:szCs w:val="20"/>
        </w:rPr>
      </w:pPr>
      <w:r w:rsidRPr="00694392">
        <w:rPr>
          <w:rFonts w:ascii="Arial" w:hAnsi="Arial" w:cs="Arial"/>
          <w:sz w:val="20"/>
          <w:szCs w:val="20"/>
        </w:rPr>
        <w:t>Przysługuje mi prawo do usunięcia danych, ograniczenia ich przetwarzania, prawo do przenoszenia danych, pod warunkiem, że te dane nie są już niezbędne dla celów, do których zostały zebrane oraz, o ile minął wymagalny okres archiwizacji tych danych u Administratora.</w:t>
      </w:r>
    </w:p>
    <w:p w:rsidR="00694392" w:rsidRPr="00694392" w:rsidRDefault="00694392" w:rsidP="00567964">
      <w:pPr>
        <w:numPr>
          <w:ilvl w:val="0"/>
          <w:numId w:val="58"/>
        </w:numPr>
        <w:suppressAutoHyphens/>
        <w:spacing w:after="120" w:line="271" w:lineRule="auto"/>
        <w:jc w:val="both"/>
        <w:rPr>
          <w:rFonts w:ascii="Arial" w:hAnsi="Arial" w:cs="Arial"/>
          <w:sz w:val="20"/>
          <w:szCs w:val="20"/>
        </w:rPr>
      </w:pPr>
      <w:r w:rsidRPr="00694392">
        <w:rPr>
          <w:rFonts w:ascii="Arial" w:hAnsi="Arial" w:cs="Arial"/>
          <w:sz w:val="20"/>
          <w:szCs w:val="20"/>
        </w:rPr>
        <w:t xml:space="preserve">Podanie danych jest </w:t>
      </w:r>
      <w:r w:rsidRPr="001B7908">
        <w:rPr>
          <w:rFonts w:ascii="Arial" w:hAnsi="Arial" w:cs="Arial"/>
          <w:sz w:val="20"/>
          <w:szCs w:val="20"/>
        </w:rPr>
        <w:t xml:space="preserve">warunkiem </w:t>
      </w:r>
      <w:r w:rsidR="00B618D2">
        <w:rPr>
          <w:rFonts w:ascii="Arial" w:hAnsi="Arial" w:cs="Arial"/>
          <w:sz w:val="20"/>
          <w:szCs w:val="20"/>
        </w:rPr>
        <w:t>wynikającym z ustawy wdrożeniowej</w:t>
      </w:r>
      <w:r w:rsidRPr="001B7908">
        <w:rPr>
          <w:rFonts w:ascii="Arial" w:hAnsi="Arial" w:cs="Arial"/>
          <w:sz w:val="20"/>
          <w:szCs w:val="20"/>
        </w:rPr>
        <w:t>,</w:t>
      </w:r>
      <w:r w:rsidRPr="00694392">
        <w:rPr>
          <w:rFonts w:ascii="Arial" w:hAnsi="Arial" w:cs="Arial"/>
          <w:sz w:val="20"/>
          <w:szCs w:val="20"/>
        </w:rPr>
        <w:t xml:space="preserve"> a odmowa ich podania jest równoznaczna z brakiem udzielenia wsparcia w ramach projektu.</w:t>
      </w:r>
    </w:p>
    <w:p w:rsidR="00694392" w:rsidRPr="00694392" w:rsidRDefault="00694392" w:rsidP="00567964">
      <w:pPr>
        <w:suppressAutoHyphens/>
        <w:spacing w:after="120" w:line="271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94392" w:rsidRPr="00694392" w:rsidRDefault="00694392" w:rsidP="00694392">
      <w:pPr>
        <w:suppressAutoHyphens/>
        <w:spacing w:after="120" w:line="271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248"/>
        <w:gridCol w:w="4964"/>
      </w:tblGrid>
      <w:tr w:rsidR="00694392" w:rsidRPr="00694392" w:rsidTr="00B402E1">
        <w:tc>
          <w:tcPr>
            <w:tcW w:w="4248" w:type="dxa"/>
            <w:shd w:val="clear" w:color="auto" w:fill="auto"/>
          </w:tcPr>
          <w:p w:rsidR="00694392" w:rsidRPr="00694392" w:rsidRDefault="00694392" w:rsidP="00B402E1">
            <w:pPr>
              <w:spacing w:after="60" w:line="271" w:lineRule="auto"/>
              <w:rPr>
                <w:rFonts w:ascii="Arial" w:hAnsi="Arial" w:cs="Arial"/>
                <w:sz w:val="20"/>
                <w:szCs w:val="20"/>
              </w:rPr>
            </w:pPr>
            <w:r w:rsidRPr="00694392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:rsidR="00694392" w:rsidRPr="00694392" w:rsidRDefault="00694392" w:rsidP="00B402E1">
            <w:pPr>
              <w:spacing w:after="60" w:line="271" w:lineRule="auto"/>
              <w:rPr>
                <w:rFonts w:ascii="Arial" w:hAnsi="Arial" w:cs="Arial"/>
                <w:sz w:val="20"/>
                <w:szCs w:val="20"/>
              </w:rPr>
            </w:pPr>
            <w:r w:rsidRPr="00694392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694392" w:rsidRPr="00694392" w:rsidTr="00B402E1">
        <w:tc>
          <w:tcPr>
            <w:tcW w:w="4248" w:type="dxa"/>
            <w:shd w:val="clear" w:color="auto" w:fill="auto"/>
          </w:tcPr>
          <w:p w:rsidR="00694392" w:rsidRPr="00694392" w:rsidRDefault="00694392" w:rsidP="00B402E1">
            <w:pPr>
              <w:spacing w:after="60" w:line="271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94392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:rsidR="00694392" w:rsidRPr="00694392" w:rsidRDefault="00694392" w:rsidP="00B402E1">
            <w:pPr>
              <w:spacing w:after="60" w:line="271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94392">
              <w:rPr>
                <w:rFonts w:ascii="Arial" w:hAnsi="Arial" w:cs="Arial"/>
                <w:i/>
                <w:sz w:val="20"/>
                <w:szCs w:val="20"/>
              </w:rPr>
              <w:t>CZYTELNY PODPIS UCZESTNIKA PROJEKTU*</w:t>
            </w:r>
          </w:p>
          <w:p w:rsidR="00694392" w:rsidRPr="00694392" w:rsidRDefault="00694392" w:rsidP="00B402E1">
            <w:pPr>
              <w:spacing w:after="60" w:line="271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4392" w:rsidRPr="00694392" w:rsidRDefault="00694392" w:rsidP="00694392">
      <w:pPr>
        <w:spacing w:line="271" w:lineRule="auto"/>
        <w:rPr>
          <w:rFonts w:ascii="Arial" w:hAnsi="Arial" w:cs="Arial"/>
          <w:sz w:val="20"/>
          <w:szCs w:val="20"/>
          <w:lang w:val="fr-FR"/>
        </w:rPr>
      </w:pPr>
    </w:p>
    <w:p w:rsidR="005B59A8" w:rsidRDefault="00694392" w:rsidP="00694392">
      <w:pPr>
        <w:pStyle w:val="Tekstpodstawowy"/>
        <w:jc w:val="left"/>
        <w:rPr>
          <w:rFonts w:ascii="Arial" w:hAnsi="Arial" w:cs="Arial"/>
          <w:sz w:val="20"/>
          <w:szCs w:val="20"/>
        </w:rPr>
      </w:pPr>
      <w:r w:rsidRPr="00694392">
        <w:rPr>
          <w:rStyle w:val="Znakiprzypiswdolnych"/>
          <w:rFonts w:ascii="Arial" w:hAnsi="Arial" w:cs="Arial"/>
          <w:sz w:val="20"/>
          <w:szCs w:val="20"/>
        </w:rPr>
        <w:t>*</w:t>
      </w:r>
      <w:r w:rsidRPr="00694392">
        <w:rPr>
          <w:rFonts w:ascii="Arial" w:hAnsi="Arial" w:cs="Arial"/>
          <w:sz w:val="20"/>
          <w:szCs w:val="20"/>
        </w:rPr>
        <w:t xml:space="preserve"> W przypadku deklaracji uczestnictwa osoby małoletniej oświadczenie powinno zostać podpisane przez jej prawnego opiekuna</w:t>
      </w:r>
      <w:r w:rsidR="005553AA">
        <w:rPr>
          <w:rFonts w:ascii="Arial" w:hAnsi="Arial" w:cs="Arial"/>
          <w:sz w:val="20"/>
          <w:szCs w:val="20"/>
        </w:rPr>
        <w:t>.</w:t>
      </w:r>
    </w:p>
    <w:p w:rsidR="005553AA" w:rsidRDefault="005553AA" w:rsidP="00694392">
      <w:pPr>
        <w:pStyle w:val="Tekstpodstawowy"/>
        <w:jc w:val="left"/>
        <w:rPr>
          <w:rFonts w:ascii="Arial" w:hAnsi="Arial" w:cs="Arial"/>
          <w:sz w:val="20"/>
          <w:szCs w:val="20"/>
        </w:rPr>
      </w:pPr>
    </w:p>
    <w:p w:rsidR="005553AA" w:rsidRDefault="005553AA" w:rsidP="00694392">
      <w:pPr>
        <w:pStyle w:val="Tekstpodstawowy"/>
        <w:jc w:val="left"/>
        <w:rPr>
          <w:rFonts w:ascii="Arial" w:hAnsi="Arial" w:cs="Arial"/>
          <w:sz w:val="20"/>
          <w:szCs w:val="20"/>
        </w:rPr>
      </w:pPr>
    </w:p>
    <w:p w:rsidR="00610139" w:rsidRDefault="00610139" w:rsidP="005553AA">
      <w:pPr>
        <w:spacing w:after="60"/>
        <w:jc w:val="both"/>
        <w:rPr>
          <w:rFonts w:ascii="Arial" w:hAnsi="Arial" w:cs="Arial"/>
          <w:sz w:val="20"/>
          <w:szCs w:val="20"/>
        </w:rPr>
      </w:pPr>
    </w:p>
    <w:sectPr w:rsidR="00610139" w:rsidSect="00E01870">
      <w:headerReference w:type="first" r:id="rId9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26" w:rsidRDefault="004C3926" w:rsidP="009D490C">
      <w:r>
        <w:separator/>
      </w:r>
    </w:p>
  </w:endnote>
  <w:endnote w:type="continuationSeparator" w:id="0">
    <w:p w:rsidR="004C3926" w:rsidRDefault="004C3926" w:rsidP="009D490C">
      <w:r>
        <w:continuationSeparator/>
      </w:r>
    </w:p>
  </w:endnote>
  <w:endnote w:type="continuationNotice" w:id="1">
    <w:p w:rsidR="004C3926" w:rsidRDefault="004C392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26" w:rsidRDefault="004C3926" w:rsidP="009D490C">
      <w:r>
        <w:separator/>
      </w:r>
    </w:p>
  </w:footnote>
  <w:footnote w:type="continuationSeparator" w:id="0">
    <w:p w:rsidR="004C3926" w:rsidRDefault="004C3926" w:rsidP="009D490C">
      <w:r>
        <w:continuationSeparator/>
      </w:r>
    </w:p>
  </w:footnote>
  <w:footnote w:type="continuationNotice" w:id="1">
    <w:p w:rsidR="004C3926" w:rsidRDefault="004C3926"/>
  </w:footnote>
  <w:footnote w:id="2">
    <w:p w:rsidR="00115394" w:rsidRDefault="001153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006C9">
        <w:rPr>
          <w:rFonts w:ascii="Arial" w:hAnsi="Arial" w:cs="Arial"/>
          <w:sz w:val="16"/>
          <w:szCs w:val="16"/>
        </w:rPr>
        <w:t>Należy wskazać w zależności od realizowanego wsparcia; dotyczy szczególnych kategorii danych.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394" w:rsidRPr="00CA2BE2" w:rsidRDefault="00BF3AAA">
    <w:pPr>
      <w:pStyle w:val="Nagwek"/>
      <w:rPr>
        <w:rFonts w:ascii="Arial" w:hAnsi="Arial" w:cs="Arial"/>
      </w:rPr>
    </w:pPr>
    <w:r w:rsidRPr="00BF3AAA">
      <w:rPr>
        <w:rFonts w:ascii="Arial" w:hAnsi="Arial" w:cs="Arial"/>
      </w:rPr>
      <w:drawing>
        <wp:inline distT="0" distB="0" distL="0" distR="0">
          <wp:extent cx="5757545" cy="454025"/>
          <wp:effectExtent l="0" t="0" r="0" b="0"/>
          <wp:docPr id="2" name="Symbol zastępczy zawartośc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 zastępczy zawartości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454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singleLevel"/>
    <w:tmpl w:val="8AD81FC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0"/>
        <w:szCs w:val="20"/>
      </w:rPr>
    </w:lvl>
  </w:abstractNum>
  <w:abstractNum w:abstractNumId="3">
    <w:nsid w:val="00000005"/>
    <w:multiLevelType w:val="multilevel"/>
    <w:tmpl w:val="4506727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7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1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12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15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6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17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18">
    <w:nsid w:val="00EF118E"/>
    <w:multiLevelType w:val="hybridMultilevel"/>
    <w:tmpl w:val="A0404D7E"/>
    <w:lvl w:ilvl="0" w:tplc="301AC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FA61C7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023900BD"/>
    <w:multiLevelType w:val="hybridMultilevel"/>
    <w:tmpl w:val="3B8491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306348B"/>
    <w:multiLevelType w:val="hybridMultilevel"/>
    <w:tmpl w:val="E1F4D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9AB06ED"/>
    <w:multiLevelType w:val="hybridMultilevel"/>
    <w:tmpl w:val="92CAFB48"/>
    <w:lvl w:ilvl="0" w:tplc="A7B8EE5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>
    <w:nsid w:val="0C986173"/>
    <w:multiLevelType w:val="hybridMultilevel"/>
    <w:tmpl w:val="CE5E8BD2"/>
    <w:lvl w:ilvl="0" w:tplc="D52EC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02E9A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2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>
    <w:nsid w:val="13402348"/>
    <w:multiLevelType w:val="hybridMultilevel"/>
    <w:tmpl w:val="6E124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43453EB"/>
    <w:multiLevelType w:val="multilevel"/>
    <w:tmpl w:val="94225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18BD2E13"/>
    <w:multiLevelType w:val="hybridMultilevel"/>
    <w:tmpl w:val="FB3E307A"/>
    <w:lvl w:ilvl="0" w:tplc="62303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0B788B"/>
    <w:multiLevelType w:val="hybridMultilevel"/>
    <w:tmpl w:val="C5D2C01A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1ACC2A63"/>
    <w:multiLevelType w:val="hybridMultilevel"/>
    <w:tmpl w:val="9E047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>
    <w:nsid w:val="1D8B031C"/>
    <w:multiLevelType w:val="hybridMultilevel"/>
    <w:tmpl w:val="F87C50F6"/>
    <w:lvl w:ilvl="0" w:tplc="02C6E3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8156CC2"/>
    <w:multiLevelType w:val="hybridMultilevel"/>
    <w:tmpl w:val="2F6A4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C7D0081"/>
    <w:multiLevelType w:val="hybridMultilevel"/>
    <w:tmpl w:val="FBF6CC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2D555EC4"/>
    <w:multiLevelType w:val="hybridMultilevel"/>
    <w:tmpl w:val="C57227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5D31E0"/>
    <w:multiLevelType w:val="hybridMultilevel"/>
    <w:tmpl w:val="5F4C67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6E94C042">
      <w:start w:val="1"/>
      <w:numFmt w:val="decimal"/>
      <w:lvlText w:val="%3)"/>
      <w:lvlJc w:val="left"/>
      <w:pPr>
        <w:ind w:left="1980" w:hanging="360"/>
      </w:pPr>
      <w:rPr>
        <w:rFonts w:ascii="Arial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9">
    <w:nsid w:val="31E013DB"/>
    <w:multiLevelType w:val="hybridMultilevel"/>
    <w:tmpl w:val="7654CE92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2E4729"/>
    <w:multiLevelType w:val="hybridMultilevel"/>
    <w:tmpl w:val="6E287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35219F8"/>
    <w:multiLevelType w:val="hybridMultilevel"/>
    <w:tmpl w:val="CB422AF8"/>
    <w:lvl w:ilvl="0" w:tplc="99142E1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>
    <w:nsid w:val="34E85EBA"/>
    <w:multiLevelType w:val="hybridMultilevel"/>
    <w:tmpl w:val="EC32BCD4"/>
    <w:lvl w:ilvl="0" w:tplc="8A544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35C04CE8"/>
    <w:multiLevelType w:val="multilevel"/>
    <w:tmpl w:val="A8204074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7">
    <w:nsid w:val="3FEF7CB1"/>
    <w:multiLevelType w:val="hybridMultilevel"/>
    <w:tmpl w:val="C63EE1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11B6DD4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EF36F8"/>
    <w:multiLevelType w:val="hybridMultilevel"/>
    <w:tmpl w:val="2814EDEA"/>
    <w:lvl w:ilvl="0" w:tplc="C562D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4">
    <w:nsid w:val="47C8192F"/>
    <w:multiLevelType w:val="multilevel"/>
    <w:tmpl w:val="7A822B3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87506AA"/>
    <w:multiLevelType w:val="multilevel"/>
    <w:tmpl w:val="2FB69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>
    <w:nsid w:val="48A06C54"/>
    <w:multiLevelType w:val="hybridMultilevel"/>
    <w:tmpl w:val="3BF0C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4B1642"/>
    <w:multiLevelType w:val="hybridMultilevel"/>
    <w:tmpl w:val="4C245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A7F2C34"/>
    <w:multiLevelType w:val="hybridMultilevel"/>
    <w:tmpl w:val="68DAF18C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7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B5329C"/>
    <w:multiLevelType w:val="hybridMultilevel"/>
    <w:tmpl w:val="9F447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ED3FFA"/>
    <w:multiLevelType w:val="multilevel"/>
    <w:tmpl w:val="6720A00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3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5137492"/>
    <w:multiLevelType w:val="multilevel"/>
    <w:tmpl w:val="C7768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6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7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8">
    <w:nsid w:val="57CD207A"/>
    <w:multiLevelType w:val="hybridMultilevel"/>
    <w:tmpl w:val="2C80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9834579"/>
    <w:multiLevelType w:val="hybridMultilevel"/>
    <w:tmpl w:val="38601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98465E6"/>
    <w:multiLevelType w:val="hybridMultilevel"/>
    <w:tmpl w:val="B5D099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D362506">
      <w:start w:val="2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81643DF0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362CA42E">
      <w:start w:val="3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2">
    <w:nsid w:val="5AEF3B4E"/>
    <w:multiLevelType w:val="hybridMultilevel"/>
    <w:tmpl w:val="BAFAB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5">
    <w:nsid w:val="5DA955EA"/>
    <w:multiLevelType w:val="hybridMultilevel"/>
    <w:tmpl w:val="8FA63B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  <w:rPr>
        <w:strike w:val="0"/>
      </w:rPr>
    </w:lvl>
    <w:lvl w:ilvl="2" w:tplc="CCA4696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F742B47"/>
    <w:multiLevelType w:val="hybridMultilevel"/>
    <w:tmpl w:val="0B9A8CAC"/>
    <w:lvl w:ilvl="0" w:tplc="BC5E02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1C05F96"/>
    <w:multiLevelType w:val="hybridMultilevel"/>
    <w:tmpl w:val="91FAC246"/>
    <w:lvl w:ilvl="0" w:tplc="7B668D6A">
      <w:start w:val="1"/>
      <w:numFmt w:val="decimal"/>
      <w:lvlText w:val="%1)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8">
    <w:nsid w:val="62C735DE"/>
    <w:multiLevelType w:val="hybridMultilevel"/>
    <w:tmpl w:val="8A80D2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93">
    <w:nsid w:val="70AA66DF"/>
    <w:multiLevelType w:val="hybridMultilevel"/>
    <w:tmpl w:val="AC2ED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3D15945"/>
    <w:multiLevelType w:val="hybridMultilevel"/>
    <w:tmpl w:val="D2129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43B5D38"/>
    <w:multiLevelType w:val="hybridMultilevel"/>
    <w:tmpl w:val="051443A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764047A">
      <w:start w:val="1"/>
      <w:numFmt w:val="decimal"/>
      <w:lvlText w:val="%2."/>
      <w:lvlJc w:val="left"/>
      <w:pPr>
        <w:ind w:left="1006" w:hanging="360"/>
      </w:pPr>
      <w:rPr>
        <w:rFonts w:hint="default"/>
      </w:rPr>
    </w:lvl>
    <w:lvl w:ilvl="2" w:tplc="368ADAAC">
      <w:start w:val="1"/>
      <w:numFmt w:val="decimal"/>
      <w:lvlText w:val="%3)"/>
      <w:lvlJc w:val="left"/>
      <w:pPr>
        <w:ind w:left="19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96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7">
    <w:nsid w:val="7BAF44D5"/>
    <w:multiLevelType w:val="multilevel"/>
    <w:tmpl w:val="24A8A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8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9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2"/>
  </w:num>
  <w:num w:numId="2">
    <w:abstractNumId w:val="27"/>
  </w:num>
  <w:num w:numId="3">
    <w:abstractNumId w:val="26"/>
  </w:num>
  <w:num w:numId="4">
    <w:abstractNumId w:val="64"/>
  </w:num>
  <w:num w:numId="5">
    <w:abstractNumId w:val="73"/>
  </w:num>
  <w:num w:numId="6">
    <w:abstractNumId w:val="22"/>
  </w:num>
  <w:num w:numId="7">
    <w:abstractNumId w:val="62"/>
  </w:num>
  <w:num w:numId="8">
    <w:abstractNumId w:val="52"/>
  </w:num>
  <w:num w:numId="9">
    <w:abstractNumId w:val="75"/>
  </w:num>
  <w:num w:numId="10">
    <w:abstractNumId w:val="65"/>
  </w:num>
  <w:num w:numId="11">
    <w:abstractNumId w:val="98"/>
  </w:num>
  <w:num w:numId="12">
    <w:abstractNumId w:val="32"/>
  </w:num>
  <w:num w:numId="13">
    <w:abstractNumId w:val="63"/>
  </w:num>
  <w:num w:numId="14">
    <w:abstractNumId w:val="77"/>
  </w:num>
  <w:num w:numId="15">
    <w:abstractNumId w:val="90"/>
  </w:num>
  <w:num w:numId="16">
    <w:abstractNumId w:val="39"/>
  </w:num>
  <w:num w:numId="17">
    <w:abstractNumId w:val="24"/>
  </w:num>
  <w:num w:numId="18">
    <w:abstractNumId w:val="100"/>
  </w:num>
  <w:num w:numId="19">
    <w:abstractNumId w:val="96"/>
  </w:num>
  <w:num w:numId="20">
    <w:abstractNumId w:val="70"/>
  </w:num>
  <w:num w:numId="21">
    <w:abstractNumId w:val="60"/>
  </w:num>
  <w:num w:numId="22">
    <w:abstractNumId w:val="34"/>
  </w:num>
  <w:num w:numId="23">
    <w:abstractNumId w:val="61"/>
  </w:num>
  <w:num w:numId="24">
    <w:abstractNumId w:val="56"/>
  </w:num>
  <w:num w:numId="25">
    <w:abstractNumId w:val="37"/>
  </w:num>
  <w:num w:numId="26">
    <w:abstractNumId w:val="18"/>
  </w:num>
  <w:num w:numId="27">
    <w:abstractNumId w:val="55"/>
  </w:num>
  <w:num w:numId="28">
    <w:abstractNumId w:val="99"/>
  </w:num>
  <w:num w:numId="29">
    <w:abstractNumId w:val="21"/>
  </w:num>
  <w:num w:numId="30">
    <w:abstractNumId w:val="84"/>
  </w:num>
  <w:num w:numId="31">
    <w:abstractNumId w:val="29"/>
  </w:num>
  <w:num w:numId="32">
    <w:abstractNumId w:val="46"/>
  </w:num>
  <w:num w:numId="33">
    <w:abstractNumId w:val="58"/>
  </w:num>
  <w:num w:numId="34">
    <w:abstractNumId w:val="53"/>
  </w:num>
  <w:num w:numId="35">
    <w:abstractNumId w:val="50"/>
  </w:num>
  <w:num w:numId="36">
    <w:abstractNumId w:val="85"/>
  </w:num>
  <w:num w:numId="37">
    <w:abstractNumId w:val="78"/>
  </w:num>
  <w:num w:numId="38">
    <w:abstractNumId w:val="68"/>
  </w:num>
  <w:num w:numId="39">
    <w:abstractNumId w:val="33"/>
  </w:num>
  <w:num w:numId="40">
    <w:abstractNumId w:val="44"/>
  </w:num>
  <w:num w:numId="41">
    <w:abstractNumId w:val="57"/>
  </w:num>
  <w:num w:numId="42">
    <w:abstractNumId w:val="93"/>
  </w:num>
  <w:num w:numId="43">
    <w:abstractNumId w:val="82"/>
  </w:num>
  <w:num w:numId="44">
    <w:abstractNumId w:val="23"/>
  </w:num>
  <w:num w:numId="45">
    <w:abstractNumId w:val="67"/>
  </w:num>
  <w:num w:numId="46">
    <w:abstractNumId w:val="80"/>
  </w:num>
  <w:num w:numId="47">
    <w:abstractNumId w:val="69"/>
  </w:num>
  <w:num w:numId="48">
    <w:abstractNumId w:val="36"/>
  </w:num>
  <w:num w:numId="49">
    <w:abstractNumId w:val="40"/>
  </w:num>
  <w:num w:numId="50">
    <w:abstractNumId w:val="41"/>
  </w:num>
  <w:num w:numId="51">
    <w:abstractNumId w:val="86"/>
  </w:num>
  <w:num w:numId="52">
    <w:abstractNumId w:val="94"/>
  </w:num>
  <w:num w:numId="53">
    <w:abstractNumId w:val="95"/>
  </w:num>
  <w:num w:numId="54">
    <w:abstractNumId w:val="54"/>
  </w:num>
  <w:num w:numId="55">
    <w:abstractNumId w:val="20"/>
  </w:num>
  <w:num w:numId="56">
    <w:abstractNumId w:val="71"/>
  </w:num>
  <w:num w:numId="57">
    <w:abstractNumId w:val="72"/>
  </w:num>
  <w:num w:numId="58">
    <w:abstractNumId w:val="13"/>
  </w:num>
  <w:num w:numId="59">
    <w:abstractNumId w:val="30"/>
  </w:num>
  <w:num w:numId="60">
    <w:abstractNumId w:val="88"/>
  </w:num>
  <w:num w:numId="61">
    <w:abstractNumId w:val="25"/>
  </w:num>
  <w:num w:numId="62">
    <w:abstractNumId w:val="45"/>
  </w:num>
  <w:num w:numId="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9"/>
  </w:num>
  <w:num w:numId="65">
    <w:abstractNumId w:val="87"/>
  </w:num>
  <w:num w:numId="66">
    <w:abstractNumId w:val="28"/>
  </w:num>
  <w:num w:numId="67">
    <w:abstractNumId w:val="92"/>
  </w:num>
  <w:num w:numId="68">
    <w:abstractNumId w:val="48"/>
  </w:num>
  <w:num w:numId="69">
    <w:abstractNumId w:val="81"/>
  </w:num>
  <w:num w:numId="70">
    <w:abstractNumId w:val="97"/>
  </w:num>
  <w:num w:numId="71">
    <w:abstractNumId w:val="76"/>
  </w:num>
  <w:num w:numId="72">
    <w:abstractNumId w:val="83"/>
  </w:num>
  <w:num w:numId="73">
    <w:abstractNumId w:val="35"/>
  </w:num>
  <w:num w:numId="74">
    <w:abstractNumId w:val="19"/>
  </w:num>
  <w:num w:numId="75">
    <w:abstractNumId w:val="89"/>
  </w:num>
  <w:num w:numId="76">
    <w:abstractNumId w:val="74"/>
  </w:num>
  <w:num w:numId="77">
    <w:abstractNumId w:val="47"/>
  </w:num>
  <w:num w:numId="78">
    <w:abstractNumId w:val="91"/>
  </w:num>
  <w:num w:numId="79">
    <w:abstractNumId w:val="38"/>
  </w:num>
  <w:num w:numId="80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1"/>
  </w:num>
  <w:num w:numId="8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3"/>
  </w:num>
  <w:num w:numId="85">
    <w:abstractNumId w:val="59"/>
  </w:num>
  <w:num w:numId="86">
    <w:abstractNumId w:val="51"/>
  </w:num>
  <w:num w:numId="87">
    <w:abstractNumId w:val="79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D490C"/>
    <w:rsid w:val="0000105E"/>
    <w:rsid w:val="000025B6"/>
    <w:rsid w:val="00003830"/>
    <w:rsid w:val="00004C6F"/>
    <w:rsid w:val="000053A9"/>
    <w:rsid w:val="000064EF"/>
    <w:rsid w:val="00006C44"/>
    <w:rsid w:val="00006CB1"/>
    <w:rsid w:val="00006E33"/>
    <w:rsid w:val="000075D5"/>
    <w:rsid w:val="00007CAD"/>
    <w:rsid w:val="00007F36"/>
    <w:rsid w:val="0001163B"/>
    <w:rsid w:val="00011ACD"/>
    <w:rsid w:val="000124A1"/>
    <w:rsid w:val="00012BB2"/>
    <w:rsid w:val="00012DF4"/>
    <w:rsid w:val="00014446"/>
    <w:rsid w:val="000147F4"/>
    <w:rsid w:val="00015143"/>
    <w:rsid w:val="000165F5"/>
    <w:rsid w:val="00016AF0"/>
    <w:rsid w:val="00016CB3"/>
    <w:rsid w:val="00017C1A"/>
    <w:rsid w:val="00017D08"/>
    <w:rsid w:val="00017F32"/>
    <w:rsid w:val="00017F56"/>
    <w:rsid w:val="00021EC5"/>
    <w:rsid w:val="00023217"/>
    <w:rsid w:val="00023C3A"/>
    <w:rsid w:val="00024B29"/>
    <w:rsid w:val="00024F85"/>
    <w:rsid w:val="00025136"/>
    <w:rsid w:val="00026020"/>
    <w:rsid w:val="0002625F"/>
    <w:rsid w:val="00026336"/>
    <w:rsid w:val="0002761B"/>
    <w:rsid w:val="0003002F"/>
    <w:rsid w:val="000308F4"/>
    <w:rsid w:val="000316DF"/>
    <w:rsid w:val="00031A01"/>
    <w:rsid w:val="00032101"/>
    <w:rsid w:val="00032461"/>
    <w:rsid w:val="000329A4"/>
    <w:rsid w:val="000334B8"/>
    <w:rsid w:val="00033790"/>
    <w:rsid w:val="00034675"/>
    <w:rsid w:val="0003481D"/>
    <w:rsid w:val="00034B14"/>
    <w:rsid w:val="00034BA1"/>
    <w:rsid w:val="00035647"/>
    <w:rsid w:val="00036BD5"/>
    <w:rsid w:val="00036F46"/>
    <w:rsid w:val="00037FF4"/>
    <w:rsid w:val="0004008E"/>
    <w:rsid w:val="0004046C"/>
    <w:rsid w:val="0004058D"/>
    <w:rsid w:val="00040F18"/>
    <w:rsid w:val="00041EEC"/>
    <w:rsid w:val="00041F77"/>
    <w:rsid w:val="00042205"/>
    <w:rsid w:val="00042412"/>
    <w:rsid w:val="00042954"/>
    <w:rsid w:val="000430E2"/>
    <w:rsid w:val="0004340E"/>
    <w:rsid w:val="00043E10"/>
    <w:rsid w:val="0004424E"/>
    <w:rsid w:val="000445EB"/>
    <w:rsid w:val="00044DFC"/>
    <w:rsid w:val="000479BD"/>
    <w:rsid w:val="00047CEE"/>
    <w:rsid w:val="00050C53"/>
    <w:rsid w:val="00052092"/>
    <w:rsid w:val="000533EC"/>
    <w:rsid w:val="00053A3D"/>
    <w:rsid w:val="00053EAE"/>
    <w:rsid w:val="00053F6D"/>
    <w:rsid w:val="0005405D"/>
    <w:rsid w:val="000551DD"/>
    <w:rsid w:val="00055441"/>
    <w:rsid w:val="000554A9"/>
    <w:rsid w:val="00055D2E"/>
    <w:rsid w:val="000562B8"/>
    <w:rsid w:val="00056E97"/>
    <w:rsid w:val="000570E5"/>
    <w:rsid w:val="00057F0C"/>
    <w:rsid w:val="0006002A"/>
    <w:rsid w:val="00060039"/>
    <w:rsid w:val="0006049C"/>
    <w:rsid w:val="000606CC"/>
    <w:rsid w:val="00060735"/>
    <w:rsid w:val="00060926"/>
    <w:rsid w:val="0006140F"/>
    <w:rsid w:val="0006197B"/>
    <w:rsid w:val="00061B12"/>
    <w:rsid w:val="0006247C"/>
    <w:rsid w:val="00062F91"/>
    <w:rsid w:val="00063D4F"/>
    <w:rsid w:val="00063F41"/>
    <w:rsid w:val="0006466A"/>
    <w:rsid w:val="00064C62"/>
    <w:rsid w:val="000669A4"/>
    <w:rsid w:val="00066BB5"/>
    <w:rsid w:val="00066BD5"/>
    <w:rsid w:val="000672AA"/>
    <w:rsid w:val="0006785B"/>
    <w:rsid w:val="00067E16"/>
    <w:rsid w:val="00070339"/>
    <w:rsid w:val="00070695"/>
    <w:rsid w:val="00070FB2"/>
    <w:rsid w:val="00071D09"/>
    <w:rsid w:val="000726F3"/>
    <w:rsid w:val="0007288F"/>
    <w:rsid w:val="0007311C"/>
    <w:rsid w:val="00073187"/>
    <w:rsid w:val="000732E1"/>
    <w:rsid w:val="00073F31"/>
    <w:rsid w:val="0007421D"/>
    <w:rsid w:val="000746F0"/>
    <w:rsid w:val="000747E9"/>
    <w:rsid w:val="00074C0F"/>
    <w:rsid w:val="00075B56"/>
    <w:rsid w:val="00076417"/>
    <w:rsid w:val="00076583"/>
    <w:rsid w:val="00076F49"/>
    <w:rsid w:val="0007704A"/>
    <w:rsid w:val="000773F3"/>
    <w:rsid w:val="0007769F"/>
    <w:rsid w:val="00077B1D"/>
    <w:rsid w:val="00080CB9"/>
    <w:rsid w:val="00081615"/>
    <w:rsid w:val="000816BC"/>
    <w:rsid w:val="000817D7"/>
    <w:rsid w:val="000819BD"/>
    <w:rsid w:val="00081CD9"/>
    <w:rsid w:val="00081FC5"/>
    <w:rsid w:val="000827BD"/>
    <w:rsid w:val="0008374D"/>
    <w:rsid w:val="00083A48"/>
    <w:rsid w:val="0008415B"/>
    <w:rsid w:val="00084E7E"/>
    <w:rsid w:val="00085E18"/>
    <w:rsid w:val="00085F05"/>
    <w:rsid w:val="00086E85"/>
    <w:rsid w:val="000871C2"/>
    <w:rsid w:val="00090D51"/>
    <w:rsid w:val="0009175B"/>
    <w:rsid w:val="00091D58"/>
    <w:rsid w:val="00092340"/>
    <w:rsid w:val="00092766"/>
    <w:rsid w:val="00092E98"/>
    <w:rsid w:val="00093CC4"/>
    <w:rsid w:val="00093E32"/>
    <w:rsid w:val="00094B7B"/>
    <w:rsid w:val="00094D67"/>
    <w:rsid w:val="00094E90"/>
    <w:rsid w:val="00095756"/>
    <w:rsid w:val="00096442"/>
    <w:rsid w:val="000968A6"/>
    <w:rsid w:val="00096C8D"/>
    <w:rsid w:val="00096DD2"/>
    <w:rsid w:val="0009739B"/>
    <w:rsid w:val="00097980"/>
    <w:rsid w:val="00097AA6"/>
    <w:rsid w:val="00097D24"/>
    <w:rsid w:val="000A00AE"/>
    <w:rsid w:val="000A0BF2"/>
    <w:rsid w:val="000A372A"/>
    <w:rsid w:val="000A3748"/>
    <w:rsid w:val="000A4780"/>
    <w:rsid w:val="000A4E5F"/>
    <w:rsid w:val="000A5BEA"/>
    <w:rsid w:val="000A5D7E"/>
    <w:rsid w:val="000A5F6B"/>
    <w:rsid w:val="000A6FC0"/>
    <w:rsid w:val="000A7378"/>
    <w:rsid w:val="000A741C"/>
    <w:rsid w:val="000A7473"/>
    <w:rsid w:val="000A752B"/>
    <w:rsid w:val="000A79AE"/>
    <w:rsid w:val="000B176A"/>
    <w:rsid w:val="000B1DFC"/>
    <w:rsid w:val="000B1F40"/>
    <w:rsid w:val="000B37EF"/>
    <w:rsid w:val="000B44A6"/>
    <w:rsid w:val="000B46C9"/>
    <w:rsid w:val="000B488D"/>
    <w:rsid w:val="000B504E"/>
    <w:rsid w:val="000B5285"/>
    <w:rsid w:val="000B6233"/>
    <w:rsid w:val="000B734A"/>
    <w:rsid w:val="000B7C7A"/>
    <w:rsid w:val="000B7F81"/>
    <w:rsid w:val="000C07ED"/>
    <w:rsid w:val="000C0A58"/>
    <w:rsid w:val="000C0CB0"/>
    <w:rsid w:val="000C1351"/>
    <w:rsid w:val="000C1FFB"/>
    <w:rsid w:val="000C3E98"/>
    <w:rsid w:val="000C42CE"/>
    <w:rsid w:val="000C5246"/>
    <w:rsid w:val="000C540D"/>
    <w:rsid w:val="000C5645"/>
    <w:rsid w:val="000C7036"/>
    <w:rsid w:val="000C71BF"/>
    <w:rsid w:val="000D0AF9"/>
    <w:rsid w:val="000D0B02"/>
    <w:rsid w:val="000D0C90"/>
    <w:rsid w:val="000D14AC"/>
    <w:rsid w:val="000D316F"/>
    <w:rsid w:val="000D36F4"/>
    <w:rsid w:val="000D3E9A"/>
    <w:rsid w:val="000D432A"/>
    <w:rsid w:val="000D5482"/>
    <w:rsid w:val="000D56BB"/>
    <w:rsid w:val="000D5B0F"/>
    <w:rsid w:val="000D5BAF"/>
    <w:rsid w:val="000D6069"/>
    <w:rsid w:val="000D611D"/>
    <w:rsid w:val="000D6BC9"/>
    <w:rsid w:val="000D7D67"/>
    <w:rsid w:val="000E1A8D"/>
    <w:rsid w:val="000E20D9"/>
    <w:rsid w:val="000E250C"/>
    <w:rsid w:val="000E25CB"/>
    <w:rsid w:val="000E26A4"/>
    <w:rsid w:val="000E2BF5"/>
    <w:rsid w:val="000E2C5B"/>
    <w:rsid w:val="000E34A3"/>
    <w:rsid w:val="000E3F91"/>
    <w:rsid w:val="000E44B5"/>
    <w:rsid w:val="000E49AD"/>
    <w:rsid w:val="000E4CBF"/>
    <w:rsid w:val="000E55B2"/>
    <w:rsid w:val="000E570C"/>
    <w:rsid w:val="000E5745"/>
    <w:rsid w:val="000E599A"/>
    <w:rsid w:val="000E5BFC"/>
    <w:rsid w:val="000E61F6"/>
    <w:rsid w:val="000E6CCF"/>
    <w:rsid w:val="000E71C2"/>
    <w:rsid w:val="000E739F"/>
    <w:rsid w:val="000E7807"/>
    <w:rsid w:val="000E79E6"/>
    <w:rsid w:val="000E7E06"/>
    <w:rsid w:val="000F08F4"/>
    <w:rsid w:val="000F097C"/>
    <w:rsid w:val="000F163E"/>
    <w:rsid w:val="000F2275"/>
    <w:rsid w:val="000F2CBA"/>
    <w:rsid w:val="000F3D24"/>
    <w:rsid w:val="000F522D"/>
    <w:rsid w:val="000F5586"/>
    <w:rsid w:val="000F55A6"/>
    <w:rsid w:val="000F64FA"/>
    <w:rsid w:val="000F6793"/>
    <w:rsid w:val="000F6FFF"/>
    <w:rsid w:val="000F78ED"/>
    <w:rsid w:val="000F7BAB"/>
    <w:rsid w:val="001009DD"/>
    <w:rsid w:val="00100FC0"/>
    <w:rsid w:val="00102905"/>
    <w:rsid w:val="00103671"/>
    <w:rsid w:val="00103AFB"/>
    <w:rsid w:val="00103C08"/>
    <w:rsid w:val="00105ED5"/>
    <w:rsid w:val="0010783F"/>
    <w:rsid w:val="0010791A"/>
    <w:rsid w:val="00107BD6"/>
    <w:rsid w:val="00107EE0"/>
    <w:rsid w:val="00110CA5"/>
    <w:rsid w:val="00110CFD"/>
    <w:rsid w:val="00111F36"/>
    <w:rsid w:val="00111FB6"/>
    <w:rsid w:val="00111FE7"/>
    <w:rsid w:val="00112701"/>
    <w:rsid w:val="00113813"/>
    <w:rsid w:val="001138F9"/>
    <w:rsid w:val="00114F64"/>
    <w:rsid w:val="001152EE"/>
    <w:rsid w:val="00115394"/>
    <w:rsid w:val="0011646D"/>
    <w:rsid w:val="001164ED"/>
    <w:rsid w:val="001173CA"/>
    <w:rsid w:val="001178F7"/>
    <w:rsid w:val="00117C8D"/>
    <w:rsid w:val="001208E8"/>
    <w:rsid w:val="001209A5"/>
    <w:rsid w:val="001212BD"/>
    <w:rsid w:val="00121546"/>
    <w:rsid w:val="001217F6"/>
    <w:rsid w:val="001218A1"/>
    <w:rsid w:val="00121FF3"/>
    <w:rsid w:val="0012213E"/>
    <w:rsid w:val="001226F5"/>
    <w:rsid w:val="00123142"/>
    <w:rsid w:val="001237CD"/>
    <w:rsid w:val="00123A19"/>
    <w:rsid w:val="00123B09"/>
    <w:rsid w:val="00124B4C"/>
    <w:rsid w:val="00125531"/>
    <w:rsid w:val="0012686C"/>
    <w:rsid w:val="00126F46"/>
    <w:rsid w:val="0012758A"/>
    <w:rsid w:val="00127E3F"/>
    <w:rsid w:val="00130D2F"/>
    <w:rsid w:val="001313EA"/>
    <w:rsid w:val="00131DB3"/>
    <w:rsid w:val="00131F19"/>
    <w:rsid w:val="001322E9"/>
    <w:rsid w:val="00132354"/>
    <w:rsid w:val="00132E00"/>
    <w:rsid w:val="001338DA"/>
    <w:rsid w:val="00134535"/>
    <w:rsid w:val="00134577"/>
    <w:rsid w:val="00134DF9"/>
    <w:rsid w:val="00135262"/>
    <w:rsid w:val="001361BE"/>
    <w:rsid w:val="00136B0C"/>
    <w:rsid w:val="001405DA"/>
    <w:rsid w:val="0014081F"/>
    <w:rsid w:val="0014092C"/>
    <w:rsid w:val="00141209"/>
    <w:rsid w:val="001413F6"/>
    <w:rsid w:val="001414FD"/>
    <w:rsid w:val="00142552"/>
    <w:rsid w:val="001436FA"/>
    <w:rsid w:val="0014527A"/>
    <w:rsid w:val="001455DE"/>
    <w:rsid w:val="0014610D"/>
    <w:rsid w:val="0014698A"/>
    <w:rsid w:val="00146AD3"/>
    <w:rsid w:val="00147143"/>
    <w:rsid w:val="001506B4"/>
    <w:rsid w:val="00150715"/>
    <w:rsid w:val="00150A22"/>
    <w:rsid w:val="00150D2D"/>
    <w:rsid w:val="00150FB6"/>
    <w:rsid w:val="0015164E"/>
    <w:rsid w:val="00151B84"/>
    <w:rsid w:val="0015226D"/>
    <w:rsid w:val="00152CFC"/>
    <w:rsid w:val="00153409"/>
    <w:rsid w:val="0015447C"/>
    <w:rsid w:val="0015457A"/>
    <w:rsid w:val="00154679"/>
    <w:rsid w:val="0015499C"/>
    <w:rsid w:val="001556C3"/>
    <w:rsid w:val="00155A47"/>
    <w:rsid w:val="00155FB7"/>
    <w:rsid w:val="001573D9"/>
    <w:rsid w:val="00157A33"/>
    <w:rsid w:val="00157FB9"/>
    <w:rsid w:val="00160ACD"/>
    <w:rsid w:val="001610FB"/>
    <w:rsid w:val="00161F3E"/>
    <w:rsid w:val="001622AB"/>
    <w:rsid w:val="0016230D"/>
    <w:rsid w:val="00162601"/>
    <w:rsid w:val="001629FB"/>
    <w:rsid w:val="00162B16"/>
    <w:rsid w:val="001634D7"/>
    <w:rsid w:val="00163F8C"/>
    <w:rsid w:val="001641C7"/>
    <w:rsid w:val="001643BC"/>
    <w:rsid w:val="0016519B"/>
    <w:rsid w:val="00165CD5"/>
    <w:rsid w:val="00165D88"/>
    <w:rsid w:val="00166F9D"/>
    <w:rsid w:val="0017079C"/>
    <w:rsid w:val="001707A4"/>
    <w:rsid w:val="0017094C"/>
    <w:rsid w:val="00171356"/>
    <w:rsid w:val="001720CE"/>
    <w:rsid w:val="00172774"/>
    <w:rsid w:val="00172C08"/>
    <w:rsid w:val="00172EEC"/>
    <w:rsid w:val="00173B40"/>
    <w:rsid w:val="00174DCC"/>
    <w:rsid w:val="0017525F"/>
    <w:rsid w:val="00175385"/>
    <w:rsid w:val="00175C35"/>
    <w:rsid w:val="00176CF4"/>
    <w:rsid w:val="00177546"/>
    <w:rsid w:val="0018038F"/>
    <w:rsid w:val="001805B6"/>
    <w:rsid w:val="00181938"/>
    <w:rsid w:val="001819F9"/>
    <w:rsid w:val="00182563"/>
    <w:rsid w:val="001825A0"/>
    <w:rsid w:val="00182826"/>
    <w:rsid w:val="001841BA"/>
    <w:rsid w:val="001848E3"/>
    <w:rsid w:val="00184C41"/>
    <w:rsid w:val="001854C5"/>
    <w:rsid w:val="001855B3"/>
    <w:rsid w:val="00186D12"/>
    <w:rsid w:val="00187057"/>
    <w:rsid w:val="00187B3D"/>
    <w:rsid w:val="00187C40"/>
    <w:rsid w:val="00187D0A"/>
    <w:rsid w:val="00192771"/>
    <w:rsid w:val="00192C0C"/>
    <w:rsid w:val="00192F98"/>
    <w:rsid w:val="00193EA0"/>
    <w:rsid w:val="0019417E"/>
    <w:rsid w:val="001946D3"/>
    <w:rsid w:val="00194CA8"/>
    <w:rsid w:val="001954A7"/>
    <w:rsid w:val="00195546"/>
    <w:rsid w:val="001955D4"/>
    <w:rsid w:val="001A0274"/>
    <w:rsid w:val="001A05D7"/>
    <w:rsid w:val="001A1838"/>
    <w:rsid w:val="001A18D8"/>
    <w:rsid w:val="001A1A6C"/>
    <w:rsid w:val="001A2B80"/>
    <w:rsid w:val="001A32B2"/>
    <w:rsid w:val="001A3A52"/>
    <w:rsid w:val="001A3FB1"/>
    <w:rsid w:val="001A5145"/>
    <w:rsid w:val="001A532F"/>
    <w:rsid w:val="001A575E"/>
    <w:rsid w:val="001A6183"/>
    <w:rsid w:val="001A6B34"/>
    <w:rsid w:val="001B0813"/>
    <w:rsid w:val="001B0D45"/>
    <w:rsid w:val="001B10EE"/>
    <w:rsid w:val="001B1255"/>
    <w:rsid w:val="001B143D"/>
    <w:rsid w:val="001B1C33"/>
    <w:rsid w:val="001B1E47"/>
    <w:rsid w:val="001B28EF"/>
    <w:rsid w:val="001B2D1C"/>
    <w:rsid w:val="001B305B"/>
    <w:rsid w:val="001B503C"/>
    <w:rsid w:val="001B5164"/>
    <w:rsid w:val="001B5E7B"/>
    <w:rsid w:val="001B6533"/>
    <w:rsid w:val="001B6582"/>
    <w:rsid w:val="001B6AB8"/>
    <w:rsid w:val="001B7241"/>
    <w:rsid w:val="001B72A9"/>
    <w:rsid w:val="001B7466"/>
    <w:rsid w:val="001B7908"/>
    <w:rsid w:val="001B7DA7"/>
    <w:rsid w:val="001C0399"/>
    <w:rsid w:val="001C04D4"/>
    <w:rsid w:val="001C0DAE"/>
    <w:rsid w:val="001C0FBC"/>
    <w:rsid w:val="001C1539"/>
    <w:rsid w:val="001C16CF"/>
    <w:rsid w:val="001C1C05"/>
    <w:rsid w:val="001C2338"/>
    <w:rsid w:val="001C25D0"/>
    <w:rsid w:val="001C3454"/>
    <w:rsid w:val="001C35B6"/>
    <w:rsid w:val="001C3873"/>
    <w:rsid w:val="001C39EC"/>
    <w:rsid w:val="001C49B2"/>
    <w:rsid w:val="001C6391"/>
    <w:rsid w:val="001C6DA0"/>
    <w:rsid w:val="001C7C37"/>
    <w:rsid w:val="001C7C3B"/>
    <w:rsid w:val="001C7DC8"/>
    <w:rsid w:val="001D04D8"/>
    <w:rsid w:val="001D0602"/>
    <w:rsid w:val="001D0CC5"/>
    <w:rsid w:val="001D102F"/>
    <w:rsid w:val="001D13C0"/>
    <w:rsid w:val="001D1535"/>
    <w:rsid w:val="001D1536"/>
    <w:rsid w:val="001D1BB2"/>
    <w:rsid w:val="001D1F58"/>
    <w:rsid w:val="001D33CC"/>
    <w:rsid w:val="001D3F2F"/>
    <w:rsid w:val="001D41B8"/>
    <w:rsid w:val="001D46A7"/>
    <w:rsid w:val="001D4CF7"/>
    <w:rsid w:val="001D4DE9"/>
    <w:rsid w:val="001D5633"/>
    <w:rsid w:val="001D588B"/>
    <w:rsid w:val="001D5D7C"/>
    <w:rsid w:val="001D7641"/>
    <w:rsid w:val="001D7932"/>
    <w:rsid w:val="001D7D6B"/>
    <w:rsid w:val="001E0A89"/>
    <w:rsid w:val="001E1812"/>
    <w:rsid w:val="001E21D7"/>
    <w:rsid w:val="001E27A4"/>
    <w:rsid w:val="001E2967"/>
    <w:rsid w:val="001E3116"/>
    <w:rsid w:val="001E39E3"/>
    <w:rsid w:val="001E4E5E"/>
    <w:rsid w:val="001E567F"/>
    <w:rsid w:val="001E5961"/>
    <w:rsid w:val="001E5B5A"/>
    <w:rsid w:val="001E6817"/>
    <w:rsid w:val="001E6A80"/>
    <w:rsid w:val="001E7C18"/>
    <w:rsid w:val="001E7D9B"/>
    <w:rsid w:val="001F0F11"/>
    <w:rsid w:val="001F0F79"/>
    <w:rsid w:val="001F1185"/>
    <w:rsid w:val="001F2684"/>
    <w:rsid w:val="001F2F79"/>
    <w:rsid w:val="001F388D"/>
    <w:rsid w:val="001F4276"/>
    <w:rsid w:val="001F4582"/>
    <w:rsid w:val="001F4AD8"/>
    <w:rsid w:val="001F4B2B"/>
    <w:rsid w:val="001F4CE9"/>
    <w:rsid w:val="001F6B18"/>
    <w:rsid w:val="001F6CA5"/>
    <w:rsid w:val="001F6E63"/>
    <w:rsid w:val="001F7387"/>
    <w:rsid w:val="00200122"/>
    <w:rsid w:val="002009AC"/>
    <w:rsid w:val="002014BD"/>
    <w:rsid w:val="0020190A"/>
    <w:rsid w:val="00201919"/>
    <w:rsid w:val="00201FF1"/>
    <w:rsid w:val="0020252F"/>
    <w:rsid w:val="00202A09"/>
    <w:rsid w:val="00202FE3"/>
    <w:rsid w:val="00203C97"/>
    <w:rsid w:val="00203ECA"/>
    <w:rsid w:val="0020460E"/>
    <w:rsid w:val="00204E65"/>
    <w:rsid w:val="00204F6A"/>
    <w:rsid w:val="002056DA"/>
    <w:rsid w:val="002063E8"/>
    <w:rsid w:val="002069AB"/>
    <w:rsid w:val="00206CCA"/>
    <w:rsid w:val="00206CDE"/>
    <w:rsid w:val="00206F45"/>
    <w:rsid w:val="00207AC4"/>
    <w:rsid w:val="00207CB9"/>
    <w:rsid w:val="00211BBF"/>
    <w:rsid w:val="00211D29"/>
    <w:rsid w:val="00211D96"/>
    <w:rsid w:val="00211F53"/>
    <w:rsid w:val="002124E5"/>
    <w:rsid w:val="00212CBC"/>
    <w:rsid w:val="002130EB"/>
    <w:rsid w:val="002132E2"/>
    <w:rsid w:val="002151AB"/>
    <w:rsid w:val="00215C1D"/>
    <w:rsid w:val="00217919"/>
    <w:rsid w:val="00220309"/>
    <w:rsid w:val="002207C2"/>
    <w:rsid w:val="00220D6B"/>
    <w:rsid w:val="002221CD"/>
    <w:rsid w:val="00222699"/>
    <w:rsid w:val="00222ABB"/>
    <w:rsid w:val="00223BC0"/>
    <w:rsid w:val="00224A52"/>
    <w:rsid w:val="00224DA2"/>
    <w:rsid w:val="002254E2"/>
    <w:rsid w:val="00225534"/>
    <w:rsid w:val="00226C21"/>
    <w:rsid w:val="00226EE0"/>
    <w:rsid w:val="00226F59"/>
    <w:rsid w:val="00227378"/>
    <w:rsid w:val="00230227"/>
    <w:rsid w:val="0023128A"/>
    <w:rsid w:val="002319E0"/>
    <w:rsid w:val="00232D66"/>
    <w:rsid w:val="00233737"/>
    <w:rsid w:val="002339D5"/>
    <w:rsid w:val="00234366"/>
    <w:rsid w:val="00234525"/>
    <w:rsid w:val="00234D33"/>
    <w:rsid w:val="002355C5"/>
    <w:rsid w:val="0023732D"/>
    <w:rsid w:val="0023767F"/>
    <w:rsid w:val="00240416"/>
    <w:rsid w:val="00240431"/>
    <w:rsid w:val="002404B9"/>
    <w:rsid w:val="0024053B"/>
    <w:rsid w:val="00240F56"/>
    <w:rsid w:val="00242C30"/>
    <w:rsid w:val="0024345B"/>
    <w:rsid w:val="00243A3C"/>
    <w:rsid w:val="002443BF"/>
    <w:rsid w:val="00244C62"/>
    <w:rsid w:val="002457DE"/>
    <w:rsid w:val="002459F6"/>
    <w:rsid w:val="00245E07"/>
    <w:rsid w:val="00246453"/>
    <w:rsid w:val="00246D67"/>
    <w:rsid w:val="002508D6"/>
    <w:rsid w:val="00250E14"/>
    <w:rsid w:val="00250F91"/>
    <w:rsid w:val="002518A3"/>
    <w:rsid w:val="00251CAF"/>
    <w:rsid w:val="0025212A"/>
    <w:rsid w:val="002521FE"/>
    <w:rsid w:val="00252899"/>
    <w:rsid w:val="00255128"/>
    <w:rsid w:val="002553B0"/>
    <w:rsid w:val="00255B93"/>
    <w:rsid w:val="00255D4C"/>
    <w:rsid w:val="00256693"/>
    <w:rsid w:val="00260254"/>
    <w:rsid w:val="0026058D"/>
    <w:rsid w:val="00261A86"/>
    <w:rsid w:val="00261E88"/>
    <w:rsid w:val="002625B5"/>
    <w:rsid w:val="0026264E"/>
    <w:rsid w:val="00262780"/>
    <w:rsid w:val="00262F10"/>
    <w:rsid w:val="00263647"/>
    <w:rsid w:val="00263AA7"/>
    <w:rsid w:val="00264060"/>
    <w:rsid w:val="00265F42"/>
    <w:rsid w:val="00266B75"/>
    <w:rsid w:val="00266D61"/>
    <w:rsid w:val="00267D69"/>
    <w:rsid w:val="0027014F"/>
    <w:rsid w:val="002703E5"/>
    <w:rsid w:val="00270D86"/>
    <w:rsid w:val="00272A6B"/>
    <w:rsid w:val="00272A9E"/>
    <w:rsid w:val="00272F1A"/>
    <w:rsid w:val="00273A52"/>
    <w:rsid w:val="00273C8E"/>
    <w:rsid w:val="0027480A"/>
    <w:rsid w:val="002749CE"/>
    <w:rsid w:val="00274C77"/>
    <w:rsid w:val="00274C7D"/>
    <w:rsid w:val="002757C6"/>
    <w:rsid w:val="002760B4"/>
    <w:rsid w:val="00276E34"/>
    <w:rsid w:val="00276EE1"/>
    <w:rsid w:val="00277007"/>
    <w:rsid w:val="00280308"/>
    <w:rsid w:val="00280E8F"/>
    <w:rsid w:val="00281272"/>
    <w:rsid w:val="0028150D"/>
    <w:rsid w:val="002827CE"/>
    <w:rsid w:val="00284A43"/>
    <w:rsid w:val="00284F96"/>
    <w:rsid w:val="00285A45"/>
    <w:rsid w:val="00285FBB"/>
    <w:rsid w:val="00286081"/>
    <w:rsid w:val="00286590"/>
    <w:rsid w:val="00287985"/>
    <w:rsid w:val="00287E10"/>
    <w:rsid w:val="00287FA3"/>
    <w:rsid w:val="00290C30"/>
    <w:rsid w:val="00290D31"/>
    <w:rsid w:val="002918D3"/>
    <w:rsid w:val="00291C7E"/>
    <w:rsid w:val="00291C7F"/>
    <w:rsid w:val="00292835"/>
    <w:rsid w:val="00292AB1"/>
    <w:rsid w:val="00292D2F"/>
    <w:rsid w:val="00292E94"/>
    <w:rsid w:val="002930AE"/>
    <w:rsid w:val="00293A81"/>
    <w:rsid w:val="002942FE"/>
    <w:rsid w:val="00294768"/>
    <w:rsid w:val="002949F9"/>
    <w:rsid w:val="00296BA6"/>
    <w:rsid w:val="0029733F"/>
    <w:rsid w:val="0029771F"/>
    <w:rsid w:val="002A013C"/>
    <w:rsid w:val="002A0E18"/>
    <w:rsid w:val="002A138D"/>
    <w:rsid w:val="002A1922"/>
    <w:rsid w:val="002A202C"/>
    <w:rsid w:val="002A2452"/>
    <w:rsid w:val="002A24BB"/>
    <w:rsid w:val="002A2828"/>
    <w:rsid w:val="002A2D9E"/>
    <w:rsid w:val="002A3044"/>
    <w:rsid w:val="002A31A0"/>
    <w:rsid w:val="002A32A3"/>
    <w:rsid w:val="002A3BFF"/>
    <w:rsid w:val="002A42B0"/>
    <w:rsid w:val="002A448A"/>
    <w:rsid w:val="002A462C"/>
    <w:rsid w:val="002A48FB"/>
    <w:rsid w:val="002A4AA8"/>
    <w:rsid w:val="002A5C9A"/>
    <w:rsid w:val="002A622F"/>
    <w:rsid w:val="002A63B8"/>
    <w:rsid w:val="002A6D15"/>
    <w:rsid w:val="002A7191"/>
    <w:rsid w:val="002A7BDB"/>
    <w:rsid w:val="002A7DB9"/>
    <w:rsid w:val="002B01FE"/>
    <w:rsid w:val="002B039C"/>
    <w:rsid w:val="002B0495"/>
    <w:rsid w:val="002B228F"/>
    <w:rsid w:val="002B2306"/>
    <w:rsid w:val="002B24E8"/>
    <w:rsid w:val="002B25B4"/>
    <w:rsid w:val="002B2DBC"/>
    <w:rsid w:val="002B2FA4"/>
    <w:rsid w:val="002B3016"/>
    <w:rsid w:val="002B397C"/>
    <w:rsid w:val="002B4463"/>
    <w:rsid w:val="002B4A49"/>
    <w:rsid w:val="002B52DE"/>
    <w:rsid w:val="002B554C"/>
    <w:rsid w:val="002B657D"/>
    <w:rsid w:val="002B6905"/>
    <w:rsid w:val="002B7373"/>
    <w:rsid w:val="002B7F8D"/>
    <w:rsid w:val="002C03C2"/>
    <w:rsid w:val="002C0908"/>
    <w:rsid w:val="002C0E3E"/>
    <w:rsid w:val="002C12CE"/>
    <w:rsid w:val="002C1F3E"/>
    <w:rsid w:val="002C2718"/>
    <w:rsid w:val="002C36E6"/>
    <w:rsid w:val="002C3F40"/>
    <w:rsid w:val="002C4284"/>
    <w:rsid w:val="002C4484"/>
    <w:rsid w:val="002C4AFA"/>
    <w:rsid w:val="002C4B2F"/>
    <w:rsid w:val="002C4BA6"/>
    <w:rsid w:val="002C4BCF"/>
    <w:rsid w:val="002C521E"/>
    <w:rsid w:val="002C5C41"/>
    <w:rsid w:val="002C5C78"/>
    <w:rsid w:val="002D00A9"/>
    <w:rsid w:val="002D05DE"/>
    <w:rsid w:val="002D0663"/>
    <w:rsid w:val="002D1341"/>
    <w:rsid w:val="002D19DC"/>
    <w:rsid w:val="002D1FFA"/>
    <w:rsid w:val="002D21B4"/>
    <w:rsid w:val="002D2470"/>
    <w:rsid w:val="002D2C0C"/>
    <w:rsid w:val="002D35B6"/>
    <w:rsid w:val="002D409E"/>
    <w:rsid w:val="002D4726"/>
    <w:rsid w:val="002D4B0B"/>
    <w:rsid w:val="002D4D3E"/>
    <w:rsid w:val="002D6836"/>
    <w:rsid w:val="002D6913"/>
    <w:rsid w:val="002D6C62"/>
    <w:rsid w:val="002D6EF1"/>
    <w:rsid w:val="002D6F0E"/>
    <w:rsid w:val="002D7ECE"/>
    <w:rsid w:val="002D7FEE"/>
    <w:rsid w:val="002E0424"/>
    <w:rsid w:val="002E042A"/>
    <w:rsid w:val="002E04F4"/>
    <w:rsid w:val="002E24C0"/>
    <w:rsid w:val="002E515D"/>
    <w:rsid w:val="002E5222"/>
    <w:rsid w:val="002E620A"/>
    <w:rsid w:val="002E6620"/>
    <w:rsid w:val="002E6AC5"/>
    <w:rsid w:val="002E6B65"/>
    <w:rsid w:val="002E6D81"/>
    <w:rsid w:val="002E7D34"/>
    <w:rsid w:val="002F0257"/>
    <w:rsid w:val="002F0989"/>
    <w:rsid w:val="002F11F2"/>
    <w:rsid w:val="002F11FE"/>
    <w:rsid w:val="002F2B93"/>
    <w:rsid w:val="002F326B"/>
    <w:rsid w:val="002F3885"/>
    <w:rsid w:val="002F390D"/>
    <w:rsid w:val="002F47E8"/>
    <w:rsid w:val="002F560C"/>
    <w:rsid w:val="002F5896"/>
    <w:rsid w:val="002F65D2"/>
    <w:rsid w:val="002F69B0"/>
    <w:rsid w:val="002F7F46"/>
    <w:rsid w:val="0030124A"/>
    <w:rsid w:val="00301276"/>
    <w:rsid w:val="003017AF"/>
    <w:rsid w:val="003017F0"/>
    <w:rsid w:val="00301880"/>
    <w:rsid w:val="0030386E"/>
    <w:rsid w:val="003052CF"/>
    <w:rsid w:val="00305AD8"/>
    <w:rsid w:val="00306CDA"/>
    <w:rsid w:val="00306F53"/>
    <w:rsid w:val="00306F67"/>
    <w:rsid w:val="0030781F"/>
    <w:rsid w:val="00307A3E"/>
    <w:rsid w:val="00310337"/>
    <w:rsid w:val="00310E63"/>
    <w:rsid w:val="00310E8A"/>
    <w:rsid w:val="00311728"/>
    <w:rsid w:val="0031238F"/>
    <w:rsid w:val="003123ED"/>
    <w:rsid w:val="00312BB2"/>
    <w:rsid w:val="0031301E"/>
    <w:rsid w:val="0031302D"/>
    <w:rsid w:val="00314075"/>
    <w:rsid w:val="003144F7"/>
    <w:rsid w:val="003146E5"/>
    <w:rsid w:val="00314A4B"/>
    <w:rsid w:val="00314D84"/>
    <w:rsid w:val="00316576"/>
    <w:rsid w:val="003168EF"/>
    <w:rsid w:val="00316C08"/>
    <w:rsid w:val="003177E2"/>
    <w:rsid w:val="00320595"/>
    <w:rsid w:val="00320841"/>
    <w:rsid w:val="00323557"/>
    <w:rsid w:val="003235F6"/>
    <w:rsid w:val="003238EB"/>
    <w:rsid w:val="00323C41"/>
    <w:rsid w:val="0032445E"/>
    <w:rsid w:val="003249D8"/>
    <w:rsid w:val="003249E1"/>
    <w:rsid w:val="00324C84"/>
    <w:rsid w:val="00325DAB"/>
    <w:rsid w:val="003263D6"/>
    <w:rsid w:val="0032678C"/>
    <w:rsid w:val="00326D7A"/>
    <w:rsid w:val="00327356"/>
    <w:rsid w:val="003276AE"/>
    <w:rsid w:val="00327C08"/>
    <w:rsid w:val="00327D80"/>
    <w:rsid w:val="00331B77"/>
    <w:rsid w:val="003320A9"/>
    <w:rsid w:val="003329B9"/>
    <w:rsid w:val="00332BD6"/>
    <w:rsid w:val="00332CCD"/>
    <w:rsid w:val="0033329A"/>
    <w:rsid w:val="00333861"/>
    <w:rsid w:val="00333BE9"/>
    <w:rsid w:val="00334224"/>
    <w:rsid w:val="00334345"/>
    <w:rsid w:val="003347BC"/>
    <w:rsid w:val="00334FBF"/>
    <w:rsid w:val="003350C4"/>
    <w:rsid w:val="0033527E"/>
    <w:rsid w:val="00335301"/>
    <w:rsid w:val="00335D42"/>
    <w:rsid w:val="00337C2C"/>
    <w:rsid w:val="00337FBE"/>
    <w:rsid w:val="00340A9A"/>
    <w:rsid w:val="00341910"/>
    <w:rsid w:val="00341ADD"/>
    <w:rsid w:val="003426D1"/>
    <w:rsid w:val="00343E31"/>
    <w:rsid w:val="00343E9C"/>
    <w:rsid w:val="00344719"/>
    <w:rsid w:val="003452AE"/>
    <w:rsid w:val="00346548"/>
    <w:rsid w:val="00346FBF"/>
    <w:rsid w:val="003478F1"/>
    <w:rsid w:val="003479C3"/>
    <w:rsid w:val="00347B23"/>
    <w:rsid w:val="00347B35"/>
    <w:rsid w:val="003500CB"/>
    <w:rsid w:val="00350F7A"/>
    <w:rsid w:val="00351B34"/>
    <w:rsid w:val="003520F5"/>
    <w:rsid w:val="00352A3C"/>
    <w:rsid w:val="00352AA4"/>
    <w:rsid w:val="00353B1C"/>
    <w:rsid w:val="003542F3"/>
    <w:rsid w:val="00355146"/>
    <w:rsid w:val="00355E23"/>
    <w:rsid w:val="00357C18"/>
    <w:rsid w:val="00357E15"/>
    <w:rsid w:val="00360242"/>
    <w:rsid w:val="003605D1"/>
    <w:rsid w:val="00360D04"/>
    <w:rsid w:val="00360D8E"/>
    <w:rsid w:val="00361328"/>
    <w:rsid w:val="00361541"/>
    <w:rsid w:val="00361AE4"/>
    <w:rsid w:val="00361F44"/>
    <w:rsid w:val="0036230A"/>
    <w:rsid w:val="00362332"/>
    <w:rsid w:val="00362936"/>
    <w:rsid w:val="00362CC3"/>
    <w:rsid w:val="0036387E"/>
    <w:rsid w:val="003639C1"/>
    <w:rsid w:val="003644B2"/>
    <w:rsid w:val="00365390"/>
    <w:rsid w:val="00366C16"/>
    <w:rsid w:val="003672AB"/>
    <w:rsid w:val="00370920"/>
    <w:rsid w:val="00371239"/>
    <w:rsid w:val="00372378"/>
    <w:rsid w:val="0037256C"/>
    <w:rsid w:val="003728C1"/>
    <w:rsid w:val="0037290A"/>
    <w:rsid w:val="00372B19"/>
    <w:rsid w:val="00372B99"/>
    <w:rsid w:val="00372BBF"/>
    <w:rsid w:val="00374482"/>
    <w:rsid w:val="00375053"/>
    <w:rsid w:val="00375285"/>
    <w:rsid w:val="003752C4"/>
    <w:rsid w:val="00375C5C"/>
    <w:rsid w:val="003764B6"/>
    <w:rsid w:val="003776D6"/>
    <w:rsid w:val="003804A0"/>
    <w:rsid w:val="003819CE"/>
    <w:rsid w:val="00381A8C"/>
    <w:rsid w:val="00383BBF"/>
    <w:rsid w:val="00384C3E"/>
    <w:rsid w:val="00387650"/>
    <w:rsid w:val="00387F76"/>
    <w:rsid w:val="00390523"/>
    <w:rsid w:val="00391A18"/>
    <w:rsid w:val="00392068"/>
    <w:rsid w:val="003929E1"/>
    <w:rsid w:val="003934D8"/>
    <w:rsid w:val="003939B1"/>
    <w:rsid w:val="00393B51"/>
    <w:rsid w:val="00394355"/>
    <w:rsid w:val="00394542"/>
    <w:rsid w:val="00394954"/>
    <w:rsid w:val="003950EA"/>
    <w:rsid w:val="00395148"/>
    <w:rsid w:val="00395305"/>
    <w:rsid w:val="0039553C"/>
    <w:rsid w:val="00395955"/>
    <w:rsid w:val="00396345"/>
    <w:rsid w:val="00396360"/>
    <w:rsid w:val="003963DE"/>
    <w:rsid w:val="00397B9C"/>
    <w:rsid w:val="003A067F"/>
    <w:rsid w:val="003A06AE"/>
    <w:rsid w:val="003A0931"/>
    <w:rsid w:val="003A1179"/>
    <w:rsid w:val="003A1AF6"/>
    <w:rsid w:val="003A2173"/>
    <w:rsid w:val="003A3071"/>
    <w:rsid w:val="003A3082"/>
    <w:rsid w:val="003A4187"/>
    <w:rsid w:val="003A5DC4"/>
    <w:rsid w:val="003A68DB"/>
    <w:rsid w:val="003A6934"/>
    <w:rsid w:val="003A6D35"/>
    <w:rsid w:val="003A773B"/>
    <w:rsid w:val="003A777F"/>
    <w:rsid w:val="003B0167"/>
    <w:rsid w:val="003B0285"/>
    <w:rsid w:val="003B03B2"/>
    <w:rsid w:val="003B0920"/>
    <w:rsid w:val="003B0C2B"/>
    <w:rsid w:val="003B0E86"/>
    <w:rsid w:val="003B1CA0"/>
    <w:rsid w:val="003B43C3"/>
    <w:rsid w:val="003B4863"/>
    <w:rsid w:val="003B53F1"/>
    <w:rsid w:val="003B5C65"/>
    <w:rsid w:val="003B68D8"/>
    <w:rsid w:val="003B784D"/>
    <w:rsid w:val="003C052E"/>
    <w:rsid w:val="003C08D8"/>
    <w:rsid w:val="003C1137"/>
    <w:rsid w:val="003C173C"/>
    <w:rsid w:val="003C23D9"/>
    <w:rsid w:val="003C253E"/>
    <w:rsid w:val="003C26B2"/>
    <w:rsid w:val="003C2BA7"/>
    <w:rsid w:val="003C2BF8"/>
    <w:rsid w:val="003C2CE9"/>
    <w:rsid w:val="003C30E6"/>
    <w:rsid w:val="003C3635"/>
    <w:rsid w:val="003C40AD"/>
    <w:rsid w:val="003C44A7"/>
    <w:rsid w:val="003C4A92"/>
    <w:rsid w:val="003C538A"/>
    <w:rsid w:val="003C5CC8"/>
    <w:rsid w:val="003C5E44"/>
    <w:rsid w:val="003C6B93"/>
    <w:rsid w:val="003C6E62"/>
    <w:rsid w:val="003C7604"/>
    <w:rsid w:val="003D06C6"/>
    <w:rsid w:val="003D0A5C"/>
    <w:rsid w:val="003D295B"/>
    <w:rsid w:val="003D2C4A"/>
    <w:rsid w:val="003D33A2"/>
    <w:rsid w:val="003D34B4"/>
    <w:rsid w:val="003D47FC"/>
    <w:rsid w:val="003D585F"/>
    <w:rsid w:val="003D5AE8"/>
    <w:rsid w:val="003D6705"/>
    <w:rsid w:val="003D6AE1"/>
    <w:rsid w:val="003D728F"/>
    <w:rsid w:val="003D737D"/>
    <w:rsid w:val="003D7E5C"/>
    <w:rsid w:val="003E01E9"/>
    <w:rsid w:val="003E0327"/>
    <w:rsid w:val="003E091F"/>
    <w:rsid w:val="003E0F1C"/>
    <w:rsid w:val="003E1D2A"/>
    <w:rsid w:val="003E254A"/>
    <w:rsid w:val="003E3632"/>
    <w:rsid w:val="003E417A"/>
    <w:rsid w:val="003E4A47"/>
    <w:rsid w:val="003E52D8"/>
    <w:rsid w:val="003E690C"/>
    <w:rsid w:val="003E7006"/>
    <w:rsid w:val="003E71A7"/>
    <w:rsid w:val="003E74B4"/>
    <w:rsid w:val="003E7FFD"/>
    <w:rsid w:val="003F0FE1"/>
    <w:rsid w:val="003F1312"/>
    <w:rsid w:val="003F15C2"/>
    <w:rsid w:val="003F19A3"/>
    <w:rsid w:val="003F1F2C"/>
    <w:rsid w:val="003F3577"/>
    <w:rsid w:val="003F4147"/>
    <w:rsid w:val="003F42C7"/>
    <w:rsid w:val="003F4B28"/>
    <w:rsid w:val="003F4D16"/>
    <w:rsid w:val="004002ED"/>
    <w:rsid w:val="00400384"/>
    <w:rsid w:val="0040062F"/>
    <w:rsid w:val="00402387"/>
    <w:rsid w:val="00402913"/>
    <w:rsid w:val="004031C6"/>
    <w:rsid w:val="00404046"/>
    <w:rsid w:val="004051F8"/>
    <w:rsid w:val="004055E8"/>
    <w:rsid w:val="004056F8"/>
    <w:rsid w:val="004058A2"/>
    <w:rsid w:val="00406557"/>
    <w:rsid w:val="00406993"/>
    <w:rsid w:val="004072E7"/>
    <w:rsid w:val="00407990"/>
    <w:rsid w:val="0041020A"/>
    <w:rsid w:val="00410590"/>
    <w:rsid w:val="00410AC5"/>
    <w:rsid w:val="00411B53"/>
    <w:rsid w:val="00413DFD"/>
    <w:rsid w:val="0041405D"/>
    <w:rsid w:val="004140B2"/>
    <w:rsid w:val="0041461A"/>
    <w:rsid w:val="004149B4"/>
    <w:rsid w:val="00414F38"/>
    <w:rsid w:val="0041577F"/>
    <w:rsid w:val="00415E04"/>
    <w:rsid w:val="00415E75"/>
    <w:rsid w:val="00415EE2"/>
    <w:rsid w:val="0041606C"/>
    <w:rsid w:val="0041675A"/>
    <w:rsid w:val="00416DEB"/>
    <w:rsid w:val="00417B74"/>
    <w:rsid w:val="0042175A"/>
    <w:rsid w:val="00422503"/>
    <w:rsid w:val="004233A2"/>
    <w:rsid w:val="0042472F"/>
    <w:rsid w:val="00424FC1"/>
    <w:rsid w:val="00424FDA"/>
    <w:rsid w:val="00425086"/>
    <w:rsid w:val="00426438"/>
    <w:rsid w:val="00426C15"/>
    <w:rsid w:val="0042791E"/>
    <w:rsid w:val="00427AAA"/>
    <w:rsid w:val="00427BD7"/>
    <w:rsid w:val="004310D4"/>
    <w:rsid w:val="00431619"/>
    <w:rsid w:val="00431E46"/>
    <w:rsid w:val="00432151"/>
    <w:rsid w:val="0043220B"/>
    <w:rsid w:val="00432C86"/>
    <w:rsid w:val="00433254"/>
    <w:rsid w:val="004332FB"/>
    <w:rsid w:val="00433B93"/>
    <w:rsid w:val="00433F96"/>
    <w:rsid w:val="004354F0"/>
    <w:rsid w:val="00435688"/>
    <w:rsid w:val="004356E4"/>
    <w:rsid w:val="004365AD"/>
    <w:rsid w:val="00440896"/>
    <w:rsid w:val="00440B90"/>
    <w:rsid w:val="0044161E"/>
    <w:rsid w:val="0044172E"/>
    <w:rsid w:val="00442724"/>
    <w:rsid w:val="0044282F"/>
    <w:rsid w:val="00442F0A"/>
    <w:rsid w:val="00443112"/>
    <w:rsid w:val="004432A6"/>
    <w:rsid w:val="00443770"/>
    <w:rsid w:val="0044392A"/>
    <w:rsid w:val="00444C18"/>
    <w:rsid w:val="004450E0"/>
    <w:rsid w:val="0044531F"/>
    <w:rsid w:val="00446349"/>
    <w:rsid w:val="00446A67"/>
    <w:rsid w:val="00447057"/>
    <w:rsid w:val="00447621"/>
    <w:rsid w:val="00447B76"/>
    <w:rsid w:val="00447B88"/>
    <w:rsid w:val="00447EF9"/>
    <w:rsid w:val="004504E5"/>
    <w:rsid w:val="00451412"/>
    <w:rsid w:val="00452307"/>
    <w:rsid w:val="00452A4B"/>
    <w:rsid w:val="004549D7"/>
    <w:rsid w:val="00454FE9"/>
    <w:rsid w:val="0045593E"/>
    <w:rsid w:val="00456354"/>
    <w:rsid w:val="00460099"/>
    <w:rsid w:val="0046020E"/>
    <w:rsid w:val="00460255"/>
    <w:rsid w:val="0046035E"/>
    <w:rsid w:val="0046052C"/>
    <w:rsid w:val="00460DEB"/>
    <w:rsid w:val="004611C0"/>
    <w:rsid w:val="00461407"/>
    <w:rsid w:val="004616A0"/>
    <w:rsid w:val="0046279A"/>
    <w:rsid w:val="00462BFE"/>
    <w:rsid w:val="004630A0"/>
    <w:rsid w:val="0046412C"/>
    <w:rsid w:val="00464D7B"/>
    <w:rsid w:val="00464E9D"/>
    <w:rsid w:val="00464EE9"/>
    <w:rsid w:val="00465DE4"/>
    <w:rsid w:val="00465E60"/>
    <w:rsid w:val="00466811"/>
    <w:rsid w:val="00467424"/>
    <w:rsid w:val="00467F9E"/>
    <w:rsid w:val="00470603"/>
    <w:rsid w:val="004715D1"/>
    <w:rsid w:val="00471C3E"/>
    <w:rsid w:val="004725D2"/>
    <w:rsid w:val="004734A3"/>
    <w:rsid w:val="00473753"/>
    <w:rsid w:val="00473FAC"/>
    <w:rsid w:val="0047575E"/>
    <w:rsid w:val="00475C24"/>
    <w:rsid w:val="00475CC0"/>
    <w:rsid w:val="0047623E"/>
    <w:rsid w:val="00476294"/>
    <w:rsid w:val="00476B05"/>
    <w:rsid w:val="00476C75"/>
    <w:rsid w:val="00476EF2"/>
    <w:rsid w:val="00476F35"/>
    <w:rsid w:val="00477BC5"/>
    <w:rsid w:val="00477CE5"/>
    <w:rsid w:val="00477D31"/>
    <w:rsid w:val="00477F5C"/>
    <w:rsid w:val="00480136"/>
    <w:rsid w:val="0048025C"/>
    <w:rsid w:val="0048159B"/>
    <w:rsid w:val="00481BE5"/>
    <w:rsid w:val="00482713"/>
    <w:rsid w:val="004828F9"/>
    <w:rsid w:val="00482A93"/>
    <w:rsid w:val="00482CF8"/>
    <w:rsid w:val="004832AD"/>
    <w:rsid w:val="00483B0E"/>
    <w:rsid w:val="00483B53"/>
    <w:rsid w:val="00484807"/>
    <w:rsid w:val="00485094"/>
    <w:rsid w:val="00485906"/>
    <w:rsid w:val="00485AFA"/>
    <w:rsid w:val="00485B90"/>
    <w:rsid w:val="004871B3"/>
    <w:rsid w:val="00487339"/>
    <w:rsid w:val="004873BA"/>
    <w:rsid w:val="004874D2"/>
    <w:rsid w:val="00487A72"/>
    <w:rsid w:val="00487FE2"/>
    <w:rsid w:val="00490303"/>
    <w:rsid w:val="0049050E"/>
    <w:rsid w:val="0049147C"/>
    <w:rsid w:val="00491588"/>
    <w:rsid w:val="00491F93"/>
    <w:rsid w:val="004925DB"/>
    <w:rsid w:val="004928DB"/>
    <w:rsid w:val="004932F2"/>
    <w:rsid w:val="00493BAB"/>
    <w:rsid w:val="004954B6"/>
    <w:rsid w:val="004964B4"/>
    <w:rsid w:val="00496965"/>
    <w:rsid w:val="00497DB2"/>
    <w:rsid w:val="004A15C7"/>
    <w:rsid w:val="004A1656"/>
    <w:rsid w:val="004A31AC"/>
    <w:rsid w:val="004A3291"/>
    <w:rsid w:val="004A40DE"/>
    <w:rsid w:val="004A4EFC"/>
    <w:rsid w:val="004A5D98"/>
    <w:rsid w:val="004A659C"/>
    <w:rsid w:val="004A70C1"/>
    <w:rsid w:val="004A758E"/>
    <w:rsid w:val="004B04BC"/>
    <w:rsid w:val="004B1426"/>
    <w:rsid w:val="004B1BA6"/>
    <w:rsid w:val="004B22E7"/>
    <w:rsid w:val="004B2766"/>
    <w:rsid w:val="004B306D"/>
    <w:rsid w:val="004B34FC"/>
    <w:rsid w:val="004B41D3"/>
    <w:rsid w:val="004B4338"/>
    <w:rsid w:val="004B44D0"/>
    <w:rsid w:val="004B7679"/>
    <w:rsid w:val="004C1DD8"/>
    <w:rsid w:val="004C2887"/>
    <w:rsid w:val="004C2E41"/>
    <w:rsid w:val="004C2FAD"/>
    <w:rsid w:val="004C31FA"/>
    <w:rsid w:val="004C3926"/>
    <w:rsid w:val="004C3C1D"/>
    <w:rsid w:val="004C4298"/>
    <w:rsid w:val="004C48EE"/>
    <w:rsid w:val="004C496E"/>
    <w:rsid w:val="004C609D"/>
    <w:rsid w:val="004C6201"/>
    <w:rsid w:val="004D017C"/>
    <w:rsid w:val="004D035A"/>
    <w:rsid w:val="004D0CEB"/>
    <w:rsid w:val="004D17B8"/>
    <w:rsid w:val="004D1E89"/>
    <w:rsid w:val="004D1ED8"/>
    <w:rsid w:val="004D2775"/>
    <w:rsid w:val="004D4433"/>
    <w:rsid w:val="004D50D1"/>
    <w:rsid w:val="004D5F6B"/>
    <w:rsid w:val="004D626D"/>
    <w:rsid w:val="004D6397"/>
    <w:rsid w:val="004D66EB"/>
    <w:rsid w:val="004D6D44"/>
    <w:rsid w:val="004D6DF2"/>
    <w:rsid w:val="004D726A"/>
    <w:rsid w:val="004E1505"/>
    <w:rsid w:val="004E15AE"/>
    <w:rsid w:val="004E28A0"/>
    <w:rsid w:val="004E28E0"/>
    <w:rsid w:val="004E2B3A"/>
    <w:rsid w:val="004E50B7"/>
    <w:rsid w:val="004E58BF"/>
    <w:rsid w:val="004E738A"/>
    <w:rsid w:val="004F0C5A"/>
    <w:rsid w:val="004F1AC7"/>
    <w:rsid w:val="004F3360"/>
    <w:rsid w:val="004F369B"/>
    <w:rsid w:val="004F3D03"/>
    <w:rsid w:val="004F3FCF"/>
    <w:rsid w:val="004F5660"/>
    <w:rsid w:val="004F57F1"/>
    <w:rsid w:val="004F5CA7"/>
    <w:rsid w:val="004F6180"/>
    <w:rsid w:val="004F665A"/>
    <w:rsid w:val="004F67D0"/>
    <w:rsid w:val="004F6F1D"/>
    <w:rsid w:val="004F7612"/>
    <w:rsid w:val="005004EA"/>
    <w:rsid w:val="005007DC"/>
    <w:rsid w:val="00500E32"/>
    <w:rsid w:val="00500EA1"/>
    <w:rsid w:val="00501AE3"/>
    <w:rsid w:val="00501B47"/>
    <w:rsid w:val="00502704"/>
    <w:rsid w:val="00503518"/>
    <w:rsid w:val="005039B9"/>
    <w:rsid w:val="00503E96"/>
    <w:rsid w:val="00504076"/>
    <w:rsid w:val="00505352"/>
    <w:rsid w:val="00506151"/>
    <w:rsid w:val="005123E2"/>
    <w:rsid w:val="00512B48"/>
    <w:rsid w:val="00512BAB"/>
    <w:rsid w:val="00513DA5"/>
    <w:rsid w:val="005147BA"/>
    <w:rsid w:val="00514DD9"/>
    <w:rsid w:val="005157CD"/>
    <w:rsid w:val="00515954"/>
    <w:rsid w:val="00516586"/>
    <w:rsid w:val="00516A15"/>
    <w:rsid w:val="00516BE6"/>
    <w:rsid w:val="00516F79"/>
    <w:rsid w:val="005179F0"/>
    <w:rsid w:val="00517B83"/>
    <w:rsid w:val="005208CF"/>
    <w:rsid w:val="00520F4A"/>
    <w:rsid w:val="0052183F"/>
    <w:rsid w:val="005220A3"/>
    <w:rsid w:val="00522E74"/>
    <w:rsid w:val="00522FA3"/>
    <w:rsid w:val="00523054"/>
    <w:rsid w:val="00523123"/>
    <w:rsid w:val="00524543"/>
    <w:rsid w:val="00524685"/>
    <w:rsid w:val="00524950"/>
    <w:rsid w:val="00524E57"/>
    <w:rsid w:val="00524F0C"/>
    <w:rsid w:val="0052502B"/>
    <w:rsid w:val="005256CB"/>
    <w:rsid w:val="00526C3E"/>
    <w:rsid w:val="00527416"/>
    <w:rsid w:val="00527EC9"/>
    <w:rsid w:val="00530E6D"/>
    <w:rsid w:val="0053164B"/>
    <w:rsid w:val="00531DC7"/>
    <w:rsid w:val="00532A9F"/>
    <w:rsid w:val="00533364"/>
    <w:rsid w:val="0053355C"/>
    <w:rsid w:val="00534803"/>
    <w:rsid w:val="00534A50"/>
    <w:rsid w:val="00535771"/>
    <w:rsid w:val="00536157"/>
    <w:rsid w:val="0053635B"/>
    <w:rsid w:val="0053697F"/>
    <w:rsid w:val="0054173B"/>
    <w:rsid w:val="0054181E"/>
    <w:rsid w:val="0054197D"/>
    <w:rsid w:val="00542021"/>
    <w:rsid w:val="005420A2"/>
    <w:rsid w:val="00542CC1"/>
    <w:rsid w:val="00542DD9"/>
    <w:rsid w:val="0054305C"/>
    <w:rsid w:val="0054377D"/>
    <w:rsid w:val="005437DF"/>
    <w:rsid w:val="00544536"/>
    <w:rsid w:val="00544EDA"/>
    <w:rsid w:val="005451E0"/>
    <w:rsid w:val="00545241"/>
    <w:rsid w:val="00546012"/>
    <w:rsid w:val="00547F0A"/>
    <w:rsid w:val="005500F8"/>
    <w:rsid w:val="00550289"/>
    <w:rsid w:val="00550ADD"/>
    <w:rsid w:val="00552162"/>
    <w:rsid w:val="00553106"/>
    <w:rsid w:val="00553434"/>
    <w:rsid w:val="00553DA7"/>
    <w:rsid w:val="00554008"/>
    <w:rsid w:val="0055462D"/>
    <w:rsid w:val="005553AA"/>
    <w:rsid w:val="005559CF"/>
    <w:rsid w:val="00555DDB"/>
    <w:rsid w:val="005567BA"/>
    <w:rsid w:val="00557217"/>
    <w:rsid w:val="005573C1"/>
    <w:rsid w:val="005576EE"/>
    <w:rsid w:val="00557A11"/>
    <w:rsid w:val="00557ADF"/>
    <w:rsid w:val="00557D50"/>
    <w:rsid w:val="005601BA"/>
    <w:rsid w:val="00560E94"/>
    <w:rsid w:val="005610E0"/>
    <w:rsid w:val="005615E0"/>
    <w:rsid w:val="00561D4E"/>
    <w:rsid w:val="00562D2E"/>
    <w:rsid w:val="00562DDD"/>
    <w:rsid w:val="00562EA9"/>
    <w:rsid w:val="00563D5A"/>
    <w:rsid w:val="00563F6C"/>
    <w:rsid w:val="00564029"/>
    <w:rsid w:val="005643C5"/>
    <w:rsid w:val="00564535"/>
    <w:rsid w:val="0056459E"/>
    <w:rsid w:val="005649F5"/>
    <w:rsid w:val="00564BFD"/>
    <w:rsid w:val="005659C2"/>
    <w:rsid w:val="00565D02"/>
    <w:rsid w:val="005660BA"/>
    <w:rsid w:val="00566940"/>
    <w:rsid w:val="00567964"/>
    <w:rsid w:val="005679BF"/>
    <w:rsid w:val="0057089E"/>
    <w:rsid w:val="00570B42"/>
    <w:rsid w:val="00570E42"/>
    <w:rsid w:val="00570F71"/>
    <w:rsid w:val="0057159C"/>
    <w:rsid w:val="00571B0B"/>
    <w:rsid w:val="00572004"/>
    <w:rsid w:val="0057380B"/>
    <w:rsid w:val="005742ED"/>
    <w:rsid w:val="0057469C"/>
    <w:rsid w:val="00574AC7"/>
    <w:rsid w:val="00574C8C"/>
    <w:rsid w:val="00576CB2"/>
    <w:rsid w:val="0057779D"/>
    <w:rsid w:val="0057798A"/>
    <w:rsid w:val="00577CC0"/>
    <w:rsid w:val="00577E8F"/>
    <w:rsid w:val="00577EE4"/>
    <w:rsid w:val="00577FAD"/>
    <w:rsid w:val="00580197"/>
    <w:rsid w:val="005812E8"/>
    <w:rsid w:val="00581442"/>
    <w:rsid w:val="00582DB6"/>
    <w:rsid w:val="005831F9"/>
    <w:rsid w:val="0058332F"/>
    <w:rsid w:val="005833DF"/>
    <w:rsid w:val="005839C1"/>
    <w:rsid w:val="00583DA9"/>
    <w:rsid w:val="0058424D"/>
    <w:rsid w:val="00584B94"/>
    <w:rsid w:val="005850C3"/>
    <w:rsid w:val="00585286"/>
    <w:rsid w:val="00585DEB"/>
    <w:rsid w:val="00586057"/>
    <w:rsid w:val="0058610C"/>
    <w:rsid w:val="005864B0"/>
    <w:rsid w:val="005864B7"/>
    <w:rsid w:val="00586588"/>
    <w:rsid w:val="0058671E"/>
    <w:rsid w:val="00587758"/>
    <w:rsid w:val="00587C3A"/>
    <w:rsid w:val="00587E6A"/>
    <w:rsid w:val="00590E36"/>
    <w:rsid w:val="00591762"/>
    <w:rsid w:val="00592771"/>
    <w:rsid w:val="00592BC0"/>
    <w:rsid w:val="005934C7"/>
    <w:rsid w:val="005935C8"/>
    <w:rsid w:val="00594942"/>
    <w:rsid w:val="00594B8F"/>
    <w:rsid w:val="0059542C"/>
    <w:rsid w:val="005955A5"/>
    <w:rsid w:val="00595CB7"/>
    <w:rsid w:val="00595EBF"/>
    <w:rsid w:val="00596006"/>
    <w:rsid w:val="005A0B9D"/>
    <w:rsid w:val="005A0CDB"/>
    <w:rsid w:val="005A19AD"/>
    <w:rsid w:val="005A1D82"/>
    <w:rsid w:val="005A22E1"/>
    <w:rsid w:val="005A2406"/>
    <w:rsid w:val="005A28D5"/>
    <w:rsid w:val="005A37BE"/>
    <w:rsid w:val="005A4817"/>
    <w:rsid w:val="005A4BAF"/>
    <w:rsid w:val="005A54ED"/>
    <w:rsid w:val="005A568B"/>
    <w:rsid w:val="005A61BB"/>
    <w:rsid w:val="005A6FD2"/>
    <w:rsid w:val="005A7D0B"/>
    <w:rsid w:val="005B05ED"/>
    <w:rsid w:val="005B1BB7"/>
    <w:rsid w:val="005B20E3"/>
    <w:rsid w:val="005B22F0"/>
    <w:rsid w:val="005B2724"/>
    <w:rsid w:val="005B2AAD"/>
    <w:rsid w:val="005B3081"/>
    <w:rsid w:val="005B3532"/>
    <w:rsid w:val="005B3641"/>
    <w:rsid w:val="005B4849"/>
    <w:rsid w:val="005B4898"/>
    <w:rsid w:val="005B49F3"/>
    <w:rsid w:val="005B4DFC"/>
    <w:rsid w:val="005B4EAE"/>
    <w:rsid w:val="005B52D8"/>
    <w:rsid w:val="005B59A8"/>
    <w:rsid w:val="005B59AC"/>
    <w:rsid w:val="005B69D9"/>
    <w:rsid w:val="005B6E50"/>
    <w:rsid w:val="005B7E62"/>
    <w:rsid w:val="005C0A2C"/>
    <w:rsid w:val="005C12C7"/>
    <w:rsid w:val="005C1E59"/>
    <w:rsid w:val="005C1FFE"/>
    <w:rsid w:val="005C2270"/>
    <w:rsid w:val="005C2373"/>
    <w:rsid w:val="005C24D9"/>
    <w:rsid w:val="005C28A2"/>
    <w:rsid w:val="005C2EBB"/>
    <w:rsid w:val="005C3A51"/>
    <w:rsid w:val="005C4054"/>
    <w:rsid w:val="005C46B4"/>
    <w:rsid w:val="005C57A4"/>
    <w:rsid w:val="005C57B3"/>
    <w:rsid w:val="005C5803"/>
    <w:rsid w:val="005C66D2"/>
    <w:rsid w:val="005C7B20"/>
    <w:rsid w:val="005C7F29"/>
    <w:rsid w:val="005D1DED"/>
    <w:rsid w:val="005D1FB2"/>
    <w:rsid w:val="005D23CB"/>
    <w:rsid w:val="005D2936"/>
    <w:rsid w:val="005D4450"/>
    <w:rsid w:val="005D52F6"/>
    <w:rsid w:val="005D59AB"/>
    <w:rsid w:val="005D6E09"/>
    <w:rsid w:val="005D7728"/>
    <w:rsid w:val="005E0503"/>
    <w:rsid w:val="005E0EA2"/>
    <w:rsid w:val="005E10D7"/>
    <w:rsid w:val="005E1E1E"/>
    <w:rsid w:val="005E27DC"/>
    <w:rsid w:val="005E2888"/>
    <w:rsid w:val="005E2AA1"/>
    <w:rsid w:val="005E2EFA"/>
    <w:rsid w:val="005E35B7"/>
    <w:rsid w:val="005E3781"/>
    <w:rsid w:val="005E3B74"/>
    <w:rsid w:val="005E3C56"/>
    <w:rsid w:val="005E3C83"/>
    <w:rsid w:val="005E4082"/>
    <w:rsid w:val="005E431F"/>
    <w:rsid w:val="005E5FBD"/>
    <w:rsid w:val="005E649A"/>
    <w:rsid w:val="005E6588"/>
    <w:rsid w:val="005E6C18"/>
    <w:rsid w:val="005E6FBF"/>
    <w:rsid w:val="005E719B"/>
    <w:rsid w:val="005E7643"/>
    <w:rsid w:val="005F00DF"/>
    <w:rsid w:val="005F01B8"/>
    <w:rsid w:val="005F0516"/>
    <w:rsid w:val="005F0720"/>
    <w:rsid w:val="005F0825"/>
    <w:rsid w:val="005F0835"/>
    <w:rsid w:val="005F094E"/>
    <w:rsid w:val="005F0ED8"/>
    <w:rsid w:val="005F1B2A"/>
    <w:rsid w:val="005F1FBB"/>
    <w:rsid w:val="005F22CD"/>
    <w:rsid w:val="005F23F1"/>
    <w:rsid w:val="005F2B2A"/>
    <w:rsid w:val="005F316C"/>
    <w:rsid w:val="005F3399"/>
    <w:rsid w:val="005F3434"/>
    <w:rsid w:val="005F35CF"/>
    <w:rsid w:val="005F4346"/>
    <w:rsid w:val="005F45A2"/>
    <w:rsid w:val="005F4654"/>
    <w:rsid w:val="005F5D73"/>
    <w:rsid w:val="005F6A1D"/>
    <w:rsid w:val="005F6A7D"/>
    <w:rsid w:val="005F6AC8"/>
    <w:rsid w:val="005F7144"/>
    <w:rsid w:val="005F7571"/>
    <w:rsid w:val="005F7A90"/>
    <w:rsid w:val="00600D37"/>
    <w:rsid w:val="00600D7C"/>
    <w:rsid w:val="00601B6A"/>
    <w:rsid w:val="00601B89"/>
    <w:rsid w:val="00602477"/>
    <w:rsid w:val="00603552"/>
    <w:rsid w:val="00603792"/>
    <w:rsid w:val="00603E1F"/>
    <w:rsid w:val="0060430B"/>
    <w:rsid w:val="00604B37"/>
    <w:rsid w:val="00604C91"/>
    <w:rsid w:val="00604F1D"/>
    <w:rsid w:val="00605EA6"/>
    <w:rsid w:val="00606033"/>
    <w:rsid w:val="006061B8"/>
    <w:rsid w:val="006068A1"/>
    <w:rsid w:val="006072D9"/>
    <w:rsid w:val="006073D7"/>
    <w:rsid w:val="00607681"/>
    <w:rsid w:val="006078FF"/>
    <w:rsid w:val="00610139"/>
    <w:rsid w:val="00610EC0"/>
    <w:rsid w:val="006120FE"/>
    <w:rsid w:val="00612E71"/>
    <w:rsid w:val="00614934"/>
    <w:rsid w:val="006149C8"/>
    <w:rsid w:val="00614D97"/>
    <w:rsid w:val="006158F6"/>
    <w:rsid w:val="00615955"/>
    <w:rsid w:val="00615F27"/>
    <w:rsid w:val="00616345"/>
    <w:rsid w:val="00620289"/>
    <w:rsid w:val="006228B5"/>
    <w:rsid w:val="0062356A"/>
    <w:rsid w:val="00623BD1"/>
    <w:rsid w:val="00624D52"/>
    <w:rsid w:val="006252A6"/>
    <w:rsid w:val="00625330"/>
    <w:rsid w:val="006255EF"/>
    <w:rsid w:val="006263A3"/>
    <w:rsid w:val="00626434"/>
    <w:rsid w:val="00626711"/>
    <w:rsid w:val="00626CB9"/>
    <w:rsid w:val="006304AD"/>
    <w:rsid w:val="006325A6"/>
    <w:rsid w:val="0063275A"/>
    <w:rsid w:val="006328A6"/>
    <w:rsid w:val="00633B54"/>
    <w:rsid w:val="00633CA4"/>
    <w:rsid w:val="00634A99"/>
    <w:rsid w:val="00636375"/>
    <w:rsid w:val="0063652C"/>
    <w:rsid w:val="0063670A"/>
    <w:rsid w:val="0063679C"/>
    <w:rsid w:val="00636809"/>
    <w:rsid w:val="00636975"/>
    <w:rsid w:val="00636E27"/>
    <w:rsid w:val="00637062"/>
    <w:rsid w:val="00640072"/>
    <w:rsid w:val="0064127E"/>
    <w:rsid w:val="006412CE"/>
    <w:rsid w:val="006428C9"/>
    <w:rsid w:val="00643699"/>
    <w:rsid w:val="00643B80"/>
    <w:rsid w:val="00643D12"/>
    <w:rsid w:val="00643D73"/>
    <w:rsid w:val="0064444B"/>
    <w:rsid w:val="00644491"/>
    <w:rsid w:val="006445EC"/>
    <w:rsid w:val="006447CF"/>
    <w:rsid w:val="00645411"/>
    <w:rsid w:val="00646047"/>
    <w:rsid w:val="006460DE"/>
    <w:rsid w:val="0064638B"/>
    <w:rsid w:val="006474D6"/>
    <w:rsid w:val="0064772E"/>
    <w:rsid w:val="00647938"/>
    <w:rsid w:val="00647FB7"/>
    <w:rsid w:val="0065041C"/>
    <w:rsid w:val="00650887"/>
    <w:rsid w:val="00650A1B"/>
    <w:rsid w:val="00650A6B"/>
    <w:rsid w:val="0065104F"/>
    <w:rsid w:val="0065164D"/>
    <w:rsid w:val="006516D8"/>
    <w:rsid w:val="0065487D"/>
    <w:rsid w:val="006548D5"/>
    <w:rsid w:val="0065597C"/>
    <w:rsid w:val="00656235"/>
    <w:rsid w:val="0065702A"/>
    <w:rsid w:val="006570F6"/>
    <w:rsid w:val="00657353"/>
    <w:rsid w:val="006577C9"/>
    <w:rsid w:val="00657DA4"/>
    <w:rsid w:val="0066088D"/>
    <w:rsid w:val="006622FD"/>
    <w:rsid w:val="00663E96"/>
    <w:rsid w:val="00664F18"/>
    <w:rsid w:val="006654ED"/>
    <w:rsid w:val="00667644"/>
    <w:rsid w:val="00667D5A"/>
    <w:rsid w:val="00670737"/>
    <w:rsid w:val="006707BE"/>
    <w:rsid w:val="00670D67"/>
    <w:rsid w:val="00671276"/>
    <w:rsid w:val="00671E54"/>
    <w:rsid w:val="0067331E"/>
    <w:rsid w:val="0067388D"/>
    <w:rsid w:val="00673974"/>
    <w:rsid w:val="00673A43"/>
    <w:rsid w:val="00674EF5"/>
    <w:rsid w:val="00675CA5"/>
    <w:rsid w:val="0067638F"/>
    <w:rsid w:val="0067740F"/>
    <w:rsid w:val="0067766B"/>
    <w:rsid w:val="006808A5"/>
    <w:rsid w:val="006813F4"/>
    <w:rsid w:val="00681775"/>
    <w:rsid w:val="00681BCF"/>
    <w:rsid w:val="00681C1D"/>
    <w:rsid w:val="00681C72"/>
    <w:rsid w:val="0068270B"/>
    <w:rsid w:val="00682E60"/>
    <w:rsid w:val="00683230"/>
    <w:rsid w:val="00683DBD"/>
    <w:rsid w:val="006844F5"/>
    <w:rsid w:val="00684543"/>
    <w:rsid w:val="00684DE8"/>
    <w:rsid w:val="00685A91"/>
    <w:rsid w:val="00686137"/>
    <w:rsid w:val="006868B0"/>
    <w:rsid w:val="00686B32"/>
    <w:rsid w:val="00687352"/>
    <w:rsid w:val="00687436"/>
    <w:rsid w:val="00690799"/>
    <w:rsid w:val="00691247"/>
    <w:rsid w:val="00691387"/>
    <w:rsid w:val="00691FDB"/>
    <w:rsid w:val="00692B8F"/>
    <w:rsid w:val="00693CC5"/>
    <w:rsid w:val="00694392"/>
    <w:rsid w:val="006946FD"/>
    <w:rsid w:val="006951D7"/>
    <w:rsid w:val="006952F6"/>
    <w:rsid w:val="0069591B"/>
    <w:rsid w:val="006967B5"/>
    <w:rsid w:val="00697DC2"/>
    <w:rsid w:val="006A0426"/>
    <w:rsid w:val="006A0757"/>
    <w:rsid w:val="006A0924"/>
    <w:rsid w:val="006A0C52"/>
    <w:rsid w:val="006A119B"/>
    <w:rsid w:val="006A15C4"/>
    <w:rsid w:val="006A2BC4"/>
    <w:rsid w:val="006A4416"/>
    <w:rsid w:val="006A4804"/>
    <w:rsid w:val="006A541F"/>
    <w:rsid w:val="006A5A4A"/>
    <w:rsid w:val="006A7ECE"/>
    <w:rsid w:val="006B005D"/>
    <w:rsid w:val="006B08BA"/>
    <w:rsid w:val="006B1E6B"/>
    <w:rsid w:val="006B1F8D"/>
    <w:rsid w:val="006B2D0F"/>
    <w:rsid w:val="006B40D7"/>
    <w:rsid w:val="006B4789"/>
    <w:rsid w:val="006B4E88"/>
    <w:rsid w:val="006B5181"/>
    <w:rsid w:val="006B58F6"/>
    <w:rsid w:val="006B64E7"/>
    <w:rsid w:val="006B6678"/>
    <w:rsid w:val="006B6B11"/>
    <w:rsid w:val="006B71AF"/>
    <w:rsid w:val="006B71F7"/>
    <w:rsid w:val="006C08F2"/>
    <w:rsid w:val="006C1F46"/>
    <w:rsid w:val="006C3530"/>
    <w:rsid w:val="006C475B"/>
    <w:rsid w:val="006C4F47"/>
    <w:rsid w:val="006C6740"/>
    <w:rsid w:val="006C6ECB"/>
    <w:rsid w:val="006D219E"/>
    <w:rsid w:val="006D316E"/>
    <w:rsid w:val="006D3BD7"/>
    <w:rsid w:val="006D4CA8"/>
    <w:rsid w:val="006D4F9E"/>
    <w:rsid w:val="006D52B2"/>
    <w:rsid w:val="006D691C"/>
    <w:rsid w:val="006D6BB0"/>
    <w:rsid w:val="006E1FCE"/>
    <w:rsid w:val="006E2142"/>
    <w:rsid w:val="006E2B52"/>
    <w:rsid w:val="006E2DC3"/>
    <w:rsid w:val="006E3216"/>
    <w:rsid w:val="006E36F5"/>
    <w:rsid w:val="006E3FAA"/>
    <w:rsid w:val="006E433D"/>
    <w:rsid w:val="006E4568"/>
    <w:rsid w:val="006E4C8C"/>
    <w:rsid w:val="006E56D5"/>
    <w:rsid w:val="006E5989"/>
    <w:rsid w:val="006E695D"/>
    <w:rsid w:val="006E6E6E"/>
    <w:rsid w:val="006F00F4"/>
    <w:rsid w:val="006F08AD"/>
    <w:rsid w:val="006F269F"/>
    <w:rsid w:val="006F26D9"/>
    <w:rsid w:val="006F2C4F"/>
    <w:rsid w:val="006F3AF8"/>
    <w:rsid w:val="006F420B"/>
    <w:rsid w:val="006F4577"/>
    <w:rsid w:val="006F4F77"/>
    <w:rsid w:val="006F5E3B"/>
    <w:rsid w:val="006F656E"/>
    <w:rsid w:val="006F6872"/>
    <w:rsid w:val="006F6D55"/>
    <w:rsid w:val="006F6EE4"/>
    <w:rsid w:val="006F76BC"/>
    <w:rsid w:val="006F7AC5"/>
    <w:rsid w:val="006F7DF4"/>
    <w:rsid w:val="00700138"/>
    <w:rsid w:val="00700AEC"/>
    <w:rsid w:val="00701DEB"/>
    <w:rsid w:val="00703426"/>
    <w:rsid w:val="007046C8"/>
    <w:rsid w:val="007051FE"/>
    <w:rsid w:val="00705D12"/>
    <w:rsid w:val="007076BA"/>
    <w:rsid w:val="007110B9"/>
    <w:rsid w:val="0071114B"/>
    <w:rsid w:val="00712EA1"/>
    <w:rsid w:val="00713596"/>
    <w:rsid w:val="00713C42"/>
    <w:rsid w:val="00714D6A"/>
    <w:rsid w:val="00715314"/>
    <w:rsid w:val="00715504"/>
    <w:rsid w:val="00715938"/>
    <w:rsid w:val="0071617A"/>
    <w:rsid w:val="00716337"/>
    <w:rsid w:val="00716857"/>
    <w:rsid w:val="007168B1"/>
    <w:rsid w:val="0072050D"/>
    <w:rsid w:val="00720641"/>
    <w:rsid w:val="0072228A"/>
    <w:rsid w:val="0072294B"/>
    <w:rsid w:val="00723350"/>
    <w:rsid w:val="0072393D"/>
    <w:rsid w:val="00723A44"/>
    <w:rsid w:val="00723C03"/>
    <w:rsid w:val="0072534F"/>
    <w:rsid w:val="007256FB"/>
    <w:rsid w:val="00725E4A"/>
    <w:rsid w:val="00725E68"/>
    <w:rsid w:val="007263AA"/>
    <w:rsid w:val="007279E1"/>
    <w:rsid w:val="00730055"/>
    <w:rsid w:val="00730861"/>
    <w:rsid w:val="00730E5A"/>
    <w:rsid w:val="007316DE"/>
    <w:rsid w:val="007316F6"/>
    <w:rsid w:val="00733C22"/>
    <w:rsid w:val="00734AC6"/>
    <w:rsid w:val="00734ECD"/>
    <w:rsid w:val="00736B34"/>
    <w:rsid w:val="00736CA7"/>
    <w:rsid w:val="00737137"/>
    <w:rsid w:val="00740028"/>
    <w:rsid w:val="007404C0"/>
    <w:rsid w:val="007413A7"/>
    <w:rsid w:val="00741D68"/>
    <w:rsid w:val="007420C6"/>
    <w:rsid w:val="00742620"/>
    <w:rsid w:val="007426C2"/>
    <w:rsid w:val="0074383D"/>
    <w:rsid w:val="00743C04"/>
    <w:rsid w:val="00744986"/>
    <w:rsid w:val="0074511E"/>
    <w:rsid w:val="0074542A"/>
    <w:rsid w:val="00745987"/>
    <w:rsid w:val="00745DD0"/>
    <w:rsid w:val="00746D64"/>
    <w:rsid w:val="00750718"/>
    <w:rsid w:val="007513AD"/>
    <w:rsid w:val="0075143A"/>
    <w:rsid w:val="00751924"/>
    <w:rsid w:val="007520EE"/>
    <w:rsid w:val="007521A0"/>
    <w:rsid w:val="0075263B"/>
    <w:rsid w:val="00752F3E"/>
    <w:rsid w:val="0075326D"/>
    <w:rsid w:val="00753D5A"/>
    <w:rsid w:val="00754470"/>
    <w:rsid w:val="00754751"/>
    <w:rsid w:val="0075490E"/>
    <w:rsid w:val="00755387"/>
    <w:rsid w:val="0075574E"/>
    <w:rsid w:val="007562EA"/>
    <w:rsid w:val="00756910"/>
    <w:rsid w:val="007571A1"/>
    <w:rsid w:val="007578FF"/>
    <w:rsid w:val="00760018"/>
    <w:rsid w:val="00760105"/>
    <w:rsid w:val="00760BC9"/>
    <w:rsid w:val="00761588"/>
    <w:rsid w:val="00761C38"/>
    <w:rsid w:val="00761CF5"/>
    <w:rsid w:val="00762127"/>
    <w:rsid w:val="00762173"/>
    <w:rsid w:val="00762D56"/>
    <w:rsid w:val="00762F88"/>
    <w:rsid w:val="007632E9"/>
    <w:rsid w:val="0076467E"/>
    <w:rsid w:val="0076475C"/>
    <w:rsid w:val="00765C52"/>
    <w:rsid w:val="0076792C"/>
    <w:rsid w:val="00771A32"/>
    <w:rsid w:val="00771C91"/>
    <w:rsid w:val="00771EFE"/>
    <w:rsid w:val="00772011"/>
    <w:rsid w:val="00772A70"/>
    <w:rsid w:val="00774460"/>
    <w:rsid w:val="00774D38"/>
    <w:rsid w:val="00775154"/>
    <w:rsid w:val="00775840"/>
    <w:rsid w:val="0077659E"/>
    <w:rsid w:val="00776A5C"/>
    <w:rsid w:val="00776CF7"/>
    <w:rsid w:val="00776EA0"/>
    <w:rsid w:val="007774FA"/>
    <w:rsid w:val="00780241"/>
    <w:rsid w:val="007809FE"/>
    <w:rsid w:val="00780E37"/>
    <w:rsid w:val="00780F9F"/>
    <w:rsid w:val="00781391"/>
    <w:rsid w:val="00784731"/>
    <w:rsid w:val="00784C3E"/>
    <w:rsid w:val="00784F66"/>
    <w:rsid w:val="0078575C"/>
    <w:rsid w:val="00785960"/>
    <w:rsid w:val="00785A2D"/>
    <w:rsid w:val="0078602F"/>
    <w:rsid w:val="00786233"/>
    <w:rsid w:val="007913B1"/>
    <w:rsid w:val="0079187E"/>
    <w:rsid w:val="00792206"/>
    <w:rsid w:val="00792B83"/>
    <w:rsid w:val="00794306"/>
    <w:rsid w:val="00794B49"/>
    <w:rsid w:val="007953D6"/>
    <w:rsid w:val="0079563E"/>
    <w:rsid w:val="00795802"/>
    <w:rsid w:val="007964A6"/>
    <w:rsid w:val="007972AF"/>
    <w:rsid w:val="00797AAD"/>
    <w:rsid w:val="00797CCB"/>
    <w:rsid w:val="00797DB3"/>
    <w:rsid w:val="007A1E6F"/>
    <w:rsid w:val="007A2A2F"/>
    <w:rsid w:val="007A2C56"/>
    <w:rsid w:val="007A2DB3"/>
    <w:rsid w:val="007A2E51"/>
    <w:rsid w:val="007A3296"/>
    <w:rsid w:val="007A3D76"/>
    <w:rsid w:val="007A3F44"/>
    <w:rsid w:val="007A50E5"/>
    <w:rsid w:val="007A5504"/>
    <w:rsid w:val="007A55A1"/>
    <w:rsid w:val="007A590E"/>
    <w:rsid w:val="007A5928"/>
    <w:rsid w:val="007A6490"/>
    <w:rsid w:val="007A6D07"/>
    <w:rsid w:val="007A6F41"/>
    <w:rsid w:val="007B1772"/>
    <w:rsid w:val="007B1B10"/>
    <w:rsid w:val="007B1B6F"/>
    <w:rsid w:val="007B2461"/>
    <w:rsid w:val="007B279A"/>
    <w:rsid w:val="007B2891"/>
    <w:rsid w:val="007B3CE5"/>
    <w:rsid w:val="007B3F63"/>
    <w:rsid w:val="007B4B3B"/>
    <w:rsid w:val="007B5EB1"/>
    <w:rsid w:val="007B679A"/>
    <w:rsid w:val="007B7691"/>
    <w:rsid w:val="007C18FD"/>
    <w:rsid w:val="007C1C54"/>
    <w:rsid w:val="007C1EE6"/>
    <w:rsid w:val="007C27AA"/>
    <w:rsid w:val="007C2A22"/>
    <w:rsid w:val="007C2BD7"/>
    <w:rsid w:val="007C3966"/>
    <w:rsid w:val="007C3A93"/>
    <w:rsid w:val="007C3D3A"/>
    <w:rsid w:val="007C40F5"/>
    <w:rsid w:val="007C4779"/>
    <w:rsid w:val="007C478F"/>
    <w:rsid w:val="007C4B85"/>
    <w:rsid w:val="007C4D1B"/>
    <w:rsid w:val="007C5865"/>
    <w:rsid w:val="007C6308"/>
    <w:rsid w:val="007C711A"/>
    <w:rsid w:val="007C75F4"/>
    <w:rsid w:val="007C78A2"/>
    <w:rsid w:val="007C7A44"/>
    <w:rsid w:val="007D13B8"/>
    <w:rsid w:val="007D2231"/>
    <w:rsid w:val="007D22EB"/>
    <w:rsid w:val="007D2753"/>
    <w:rsid w:val="007D2D2F"/>
    <w:rsid w:val="007D48A9"/>
    <w:rsid w:val="007D49C0"/>
    <w:rsid w:val="007D4F92"/>
    <w:rsid w:val="007D569F"/>
    <w:rsid w:val="007D5E7A"/>
    <w:rsid w:val="007D60A0"/>
    <w:rsid w:val="007D61EF"/>
    <w:rsid w:val="007D676A"/>
    <w:rsid w:val="007D6E2F"/>
    <w:rsid w:val="007D760C"/>
    <w:rsid w:val="007D7740"/>
    <w:rsid w:val="007E3231"/>
    <w:rsid w:val="007E3C85"/>
    <w:rsid w:val="007E3CF3"/>
    <w:rsid w:val="007E437B"/>
    <w:rsid w:val="007E4518"/>
    <w:rsid w:val="007E56B8"/>
    <w:rsid w:val="007E5E52"/>
    <w:rsid w:val="007E6234"/>
    <w:rsid w:val="007E7395"/>
    <w:rsid w:val="007E79F9"/>
    <w:rsid w:val="007E7EA4"/>
    <w:rsid w:val="007F0AC0"/>
    <w:rsid w:val="007F134F"/>
    <w:rsid w:val="007F1380"/>
    <w:rsid w:val="007F1B8E"/>
    <w:rsid w:val="007F1F1E"/>
    <w:rsid w:val="007F20B5"/>
    <w:rsid w:val="007F283F"/>
    <w:rsid w:val="007F2E46"/>
    <w:rsid w:val="007F42FA"/>
    <w:rsid w:val="007F4B34"/>
    <w:rsid w:val="007F54BA"/>
    <w:rsid w:val="007F64A0"/>
    <w:rsid w:val="007F781C"/>
    <w:rsid w:val="00800F31"/>
    <w:rsid w:val="00801D11"/>
    <w:rsid w:val="00801EC0"/>
    <w:rsid w:val="00802769"/>
    <w:rsid w:val="008029DE"/>
    <w:rsid w:val="008038A4"/>
    <w:rsid w:val="00803997"/>
    <w:rsid w:val="00803D39"/>
    <w:rsid w:val="00804CDD"/>
    <w:rsid w:val="00805276"/>
    <w:rsid w:val="00805612"/>
    <w:rsid w:val="0080565D"/>
    <w:rsid w:val="008058BC"/>
    <w:rsid w:val="008064CA"/>
    <w:rsid w:val="00807425"/>
    <w:rsid w:val="00811F08"/>
    <w:rsid w:val="00812013"/>
    <w:rsid w:val="00812397"/>
    <w:rsid w:val="0081354D"/>
    <w:rsid w:val="00813596"/>
    <w:rsid w:val="00813DAC"/>
    <w:rsid w:val="00813DF0"/>
    <w:rsid w:val="00814103"/>
    <w:rsid w:val="00814221"/>
    <w:rsid w:val="00814442"/>
    <w:rsid w:val="008148FE"/>
    <w:rsid w:val="0081498D"/>
    <w:rsid w:val="00814BD3"/>
    <w:rsid w:val="00814DC7"/>
    <w:rsid w:val="00815988"/>
    <w:rsid w:val="00815D67"/>
    <w:rsid w:val="0081767C"/>
    <w:rsid w:val="00817A9A"/>
    <w:rsid w:val="00820341"/>
    <w:rsid w:val="00820BDC"/>
    <w:rsid w:val="00821714"/>
    <w:rsid w:val="00821BEA"/>
    <w:rsid w:val="00822BAF"/>
    <w:rsid w:val="00822C65"/>
    <w:rsid w:val="00822FEA"/>
    <w:rsid w:val="0082338C"/>
    <w:rsid w:val="0082486F"/>
    <w:rsid w:val="00824D46"/>
    <w:rsid w:val="00830E3C"/>
    <w:rsid w:val="00831671"/>
    <w:rsid w:val="00831C7D"/>
    <w:rsid w:val="00831DDC"/>
    <w:rsid w:val="008323CF"/>
    <w:rsid w:val="00833677"/>
    <w:rsid w:val="00833B72"/>
    <w:rsid w:val="0083487F"/>
    <w:rsid w:val="00834C23"/>
    <w:rsid w:val="00835DCD"/>
    <w:rsid w:val="008363B6"/>
    <w:rsid w:val="00836544"/>
    <w:rsid w:val="00836624"/>
    <w:rsid w:val="008370B1"/>
    <w:rsid w:val="008373EC"/>
    <w:rsid w:val="00837EC7"/>
    <w:rsid w:val="00837F50"/>
    <w:rsid w:val="00840865"/>
    <w:rsid w:val="008416E1"/>
    <w:rsid w:val="00841F78"/>
    <w:rsid w:val="00842164"/>
    <w:rsid w:val="00844464"/>
    <w:rsid w:val="0084452B"/>
    <w:rsid w:val="00844535"/>
    <w:rsid w:val="00845FCA"/>
    <w:rsid w:val="00846784"/>
    <w:rsid w:val="00847828"/>
    <w:rsid w:val="00847BC3"/>
    <w:rsid w:val="0085030D"/>
    <w:rsid w:val="0085051D"/>
    <w:rsid w:val="00851669"/>
    <w:rsid w:val="008527ED"/>
    <w:rsid w:val="00853D52"/>
    <w:rsid w:val="00853E1B"/>
    <w:rsid w:val="00854624"/>
    <w:rsid w:val="008549A3"/>
    <w:rsid w:val="0085542F"/>
    <w:rsid w:val="008555BE"/>
    <w:rsid w:val="008555C2"/>
    <w:rsid w:val="00855D87"/>
    <w:rsid w:val="00855DC5"/>
    <w:rsid w:val="00856BF9"/>
    <w:rsid w:val="00856F8D"/>
    <w:rsid w:val="008572B8"/>
    <w:rsid w:val="0086097F"/>
    <w:rsid w:val="00860C2F"/>
    <w:rsid w:val="0086141D"/>
    <w:rsid w:val="0086197A"/>
    <w:rsid w:val="008622E5"/>
    <w:rsid w:val="00862FB8"/>
    <w:rsid w:val="0086338C"/>
    <w:rsid w:val="00863CED"/>
    <w:rsid w:val="00863E51"/>
    <w:rsid w:val="008646CE"/>
    <w:rsid w:val="008646F5"/>
    <w:rsid w:val="008648A3"/>
    <w:rsid w:val="00864A16"/>
    <w:rsid w:val="00864D9F"/>
    <w:rsid w:val="00865861"/>
    <w:rsid w:val="00867398"/>
    <w:rsid w:val="00867522"/>
    <w:rsid w:val="008702AB"/>
    <w:rsid w:val="008704BF"/>
    <w:rsid w:val="00870E40"/>
    <w:rsid w:val="0087110D"/>
    <w:rsid w:val="00871215"/>
    <w:rsid w:val="00871F2F"/>
    <w:rsid w:val="00872982"/>
    <w:rsid w:val="00872E63"/>
    <w:rsid w:val="00872EED"/>
    <w:rsid w:val="00874104"/>
    <w:rsid w:val="00874C76"/>
    <w:rsid w:val="00874FB0"/>
    <w:rsid w:val="008752C0"/>
    <w:rsid w:val="0087531B"/>
    <w:rsid w:val="008757D2"/>
    <w:rsid w:val="0087643D"/>
    <w:rsid w:val="00876FBD"/>
    <w:rsid w:val="00877071"/>
    <w:rsid w:val="008772EE"/>
    <w:rsid w:val="00877707"/>
    <w:rsid w:val="0087773B"/>
    <w:rsid w:val="00877ED2"/>
    <w:rsid w:val="00880665"/>
    <w:rsid w:val="00880E89"/>
    <w:rsid w:val="00880FE6"/>
    <w:rsid w:val="00881152"/>
    <w:rsid w:val="00882DF9"/>
    <w:rsid w:val="00882E80"/>
    <w:rsid w:val="00883897"/>
    <w:rsid w:val="00883B41"/>
    <w:rsid w:val="0088424C"/>
    <w:rsid w:val="008846BF"/>
    <w:rsid w:val="00884811"/>
    <w:rsid w:val="00885677"/>
    <w:rsid w:val="0088568C"/>
    <w:rsid w:val="00885EE0"/>
    <w:rsid w:val="00887006"/>
    <w:rsid w:val="00887F47"/>
    <w:rsid w:val="0089082D"/>
    <w:rsid w:val="00890ECC"/>
    <w:rsid w:val="00891702"/>
    <w:rsid w:val="0089559B"/>
    <w:rsid w:val="008973D7"/>
    <w:rsid w:val="00897C8A"/>
    <w:rsid w:val="00897E8E"/>
    <w:rsid w:val="008A0445"/>
    <w:rsid w:val="008A04D2"/>
    <w:rsid w:val="008A08CB"/>
    <w:rsid w:val="008A0FA2"/>
    <w:rsid w:val="008A1F46"/>
    <w:rsid w:val="008A49B7"/>
    <w:rsid w:val="008A4AB0"/>
    <w:rsid w:val="008A69BE"/>
    <w:rsid w:val="008A6CE9"/>
    <w:rsid w:val="008A75F6"/>
    <w:rsid w:val="008A7C6D"/>
    <w:rsid w:val="008B03F9"/>
    <w:rsid w:val="008B0471"/>
    <w:rsid w:val="008B1436"/>
    <w:rsid w:val="008B19A5"/>
    <w:rsid w:val="008B2E1B"/>
    <w:rsid w:val="008B3EB1"/>
    <w:rsid w:val="008B3EB9"/>
    <w:rsid w:val="008B543E"/>
    <w:rsid w:val="008B5B2D"/>
    <w:rsid w:val="008B6377"/>
    <w:rsid w:val="008B6852"/>
    <w:rsid w:val="008B6F89"/>
    <w:rsid w:val="008B7D8E"/>
    <w:rsid w:val="008C06EC"/>
    <w:rsid w:val="008C1AD1"/>
    <w:rsid w:val="008C2577"/>
    <w:rsid w:val="008C31CD"/>
    <w:rsid w:val="008C3E39"/>
    <w:rsid w:val="008C4AE7"/>
    <w:rsid w:val="008C5BCF"/>
    <w:rsid w:val="008C608A"/>
    <w:rsid w:val="008C6C34"/>
    <w:rsid w:val="008D059A"/>
    <w:rsid w:val="008D0841"/>
    <w:rsid w:val="008D1EA5"/>
    <w:rsid w:val="008D23D6"/>
    <w:rsid w:val="008D2715"/>
    <w:rsid w:val="008D33DD"/>
    <w:rsid w:val="008D4976"/>
    <w:rsid w:val="008D4FFD"/>
    <w:rsid w:val="008D5B7C"/>
    <w:rsid w:val="008D6931"/>
    <w:rsid w:val="008D716F"/>
    <w:rsid w:val="008D72CE"/>
    <w:rsid w:val="008E0AA3"/>
    <w:rsid w:val="008E117D"/>
    <w:rsid w:val="008E1458"/>
    <w:rsid w:val="008E1745"/>
    <w:rsid w:val="008E19C3"/>
    <w:rsid w:val="008E1ADD"/>
    <w:rsid w:val="008E2F82"/>
    <w:rsid w:val="008E334D"/>
    <w:rsid w:val="008E3810"/>
    <w:rsid w:val="008E512F"/>
    <w:rsid w:val="008E6E38"/>
    <w:rsid w:val="008E71A4"/>
    <w:rsid w:val="008E7E43"/>
    <w:rsid w:val="008F0BE6"/>
    <w:rsid w:val="008F11E9"/>
    <w:rsid w:val="008F14E9"/>
    <w:rsid w:val="008F20CF"/>
    <w:rsid w:val="008F2583"/>
    <w:rsid w:val="008F2E24"/>
    <w:rsid w:val="008F35EF"/>
    <w:rsid w:val="008F3B41"/>
    <w:rsid w:val="008F4708"/>
    <w:rsid w:val="008F4DB8"/>
    <w:rsid w:val="008F506B"/>
    <w:rsid w:val="008F5D11"/>
    <w:rsid w:val="008F5DAF"/>
    <w:rsid w:val="008F714E"/>
    <w:rsid w:val="008F7367"/>
    <w:rsid w:val="008F76C9"/>
    <w:rsid w:val="00900013"/>
    <w:rsid w:val="0090015E"/>
    <w:rsid w:val="00900546"/>
    <w:rsid w:val="00901C7F"/>
    <w:rsid w:val="00903298"/>
    <w:rsid w:val="00903B3F"/>
    <w:rsid w:val="00903CED"/>
    <w:rsid w:val="00904318"/>
    <w:rsid w:val="0090443B"/>
    <w:rsid w:val="0090481E"/>
    <w:rsid w:val="00904C54"/>
    <w:rsid w:val="0090554A"/>
    <w:rsid w:val="00906A12"/>
    <w:rsid w:val="00907106"/>
    <w:rsid w:val="009072A6"/>
    <w:rsid w:val="0090762F"/>
    <w:rsid w:val="00907BB3"/>
    <w:rsid w:val="00907CDF"/>
    <w:rsid w:val="0091123B"/>
    <w:rsid w:val="00911665"/>
    <w:rsid w:val="00913B80"/>
    <w:rsid w:val="00914259"/>
    <w:rsid w:val="00914F87"/>
    <w:rsid w:val="009152F3"/>
    <w:rsid w:val="0091667D"/>
    <w:rsid w:val="00916AE7"/>
    <w:rsid w:val="0092068A"/>
    <w:rsid w:val="009217B6"/>
    <w:rsid w:val="00921F5F"/>
    <w:rsid w:val="009230BB"/>
    <w:rsid w:val="009236E1"/>
    <w:rsid w:val="009245AC"/>
    <w:rsid w:val="00925E8A"/>
    <w:rsid w:val="00926460"/>
    <w:rsid w:val="00926B60"/>
    <w:rsid w:val="009271D3"/>
    <w:rsid w:val="009274BE"/>
    <w:rsid w:val="0092757C"/>
    <w:rsid w:val="00927EBA"/>
    <w:rsid w:val="00930441"/>
    <w:rsid w:val="0093283B"/>
    <w:rsid w:val="00932C3F"/>
    <w:rsid w:val="00932C85"/>
    <w:rsid w:val="0093364C"/>
    <w:rsid w:val="0093371B"/>
    <w:rsid w:val="009346E4"/>
    <w:rsid w:val="009349B2"/>
    <w:rsid w:val="009355CC"/>
    <w:rsid w:val="0093570B"/>
    <w:rsid w:val="009360EB"/>
    <w:rsid w:val="0093646B"/>
    <w:rsid w:val="0093678A"/>
    <w:rsid w:val="00936E36"/>
    <w:rsid w:val="0093709A"/>
    <w:rsid w:val="009379EB"/>
    <w:rsid w:val="009401D3"/>
    <w:rsid w:val="00940621"/>
    <w:rsid w:val="00940EFC"/>
    <w:rsid w:val="00941024"/>
    <w:rsid w:val="009419DF"/>
    <w:rsid w:val="00941AD7"/>
    <w:rsid w:val="00941CA2"/>
    <w:rsid w:val="00941D70"/>
    <w:rsid w:val="00941E56"/>
    <w:rsid w:val="00942A8B"/>
    <w:rsid w:val="00943437"/>
    <w:rsid w:val="00943FBA"/>
    <w:rsid w:val="00945782"/>
    <w:rsid w:val="009457BA"/>
    <w:rsid w:val="00945A40"/>
    <w:rsid w:val="00945C41"/>
    <w:rsid w:val="00946162"/>
    <w:rsid w:val="00946B4F"/>
    <w:rsid w:val="00947225"/>
    <w:rsid w:val="009475A5"/>
    <w:rsid w:val="009477E0"/>
    <w:rsid w:val="009504EB"/>
    <w:rsid w:val="009507A7"/>
    <w:rsid w:val="00950F0A"/>
    <w:rsid w:val="00951093"/>
    <w:rsid w:val="0095133A"/>
    <w:rsid w:val="0095197C"/>
    <w:rsid w:val="00951ED7"/>
    <w:rsid w:val="009532B2"/>
    <w:rsid w:val="00953D36"/>
    <w:rsid w:val="00953EE5"/>
    <w:rsid w:val="0095433F"/>
    <w:rsid w:val="0095447C"/>
    <w:rsid w:val="00954716"/>
    <w:rsid w:val="00954E5B"/>
    <w:rsid w:val="00955367"/>
    <w:rsid w:val="009553B2"/>
    <w:rsid w:val="00955C4D"/>
    <w:rsid w:val="009560C2"/>
    <w:rsid w:val="009561D7"/>
    <w:rsid w:val="0095629D"/>
    <w:rsid w:val="009563F6"/>
    <w:rsid w:val="00956619"/>
    <w:rsid w:val="009568B3"/>
    <w:rsid w:val="00956A1B"/>
    <w:rsid w:val="00957135"/>
    <w:rsid w:val="009571CB"/>
    <w:rsid w:val="00957342"/>
    <w:rsid w:val="00957E86"/>
    <w:rsid w:val="00960120"/>
    <w:rsid w:val="00960791"/>
    <w:rsid w:val="00961063"/>
    <w:rsid w:val="00961743"/>
    <w:rsid w:val="00961A41"/>
    <w:rsid w:val="00961E05"/>
    <w:rsid w:val="009627B3"/>
    <w:rsid w:val="009628C6"/>
    <w:rsid w:val="00962F41"/>
    <w:rsid w:val="00962F92"/>
    <w:rsid w:val="00962FA9"/>
    <w:rsid w:val="00963182"/>
    <w:rsid w:val="0096353E"/>
    <w:rsid w:val="009637CB"/>
    <w:rsid w:val="00963FDE"/>
    <w:rsid w:val="009645BB"/>
    <w:rsid w:val="009648DD"/>
    <w:rsid w:val="009649DF"/>
    <w:rsid w:val="00964A92"/>
    <w:rsid w:val="00964AEC"/>
    <w:rsid w:val="009652D4"/>
    <w:rsid w:val="00967D92"/>
    <w:rsid w:val="00970787"/>
    <w:rsid w:val="00970A79"/>
    <w:rsid w:val="00970AD2"/>
    <w:rsid w:val="00971019"/>
    <w:rsid w:val="009717EA"/>
    <w:rsid w:val="00972D7F"/>
    <w:rsid w:val="00975246"/>
    <w:rsid w:val="00975967"/>
    <w:rsid w:val="00976486"/>
    <w:rsid w:val="00976CD0"/>
    <w:rsid w:val="00977051"/>
    <w:rsid w:val="00980163"/>
    <w:rsid w:val="009801E7"/>
    <w:rsid w:val="009820AC"/>
    <w:rsid w:val="00983672"/>
    <w:rsid w:val="009836C4"/>
    <w:rsid w:val="009836D4"/>
    <w:rsid w:val="009841E8"/>
    <w:rsid w:val="00984713"/>
    <w:rsid w:val="00984EDE"/>
    <w:rsid w:val="00985980"/>
    <w:rsid w:val="009859A5"/>
    <w:rsid w:val="009865E2"/>
    <w:rsid w:val="009866B8"/>
    <w:rsid w:val="00986BAF"/>
    <w:rsid w:val="00987EA0"/>
    <w:rsid w:val="00987F4B"/>
    <w:rsid w:val="00990457"/>
    <w:rsid w:val="009911DB"/>
    <w:rsid w:val="009920A7"/>
    <w:rsid w:val="00992725"/>
    <w:rsid w:val="00992AF5"/>
    <w:rsid w:val="00993A69"/>
    <w:rsid w:val="00994F92"/>
    <w:rsid w:val="00995601"/>
    <w:rsid w:val="00995907"/>
    <w:rsid w:val="009961BA"/>
    <w:rsid w:val="00996A8F"/>
    <w:rsid w:val="009A05A7"/>
    <w:rsid w:val="009A0807"/>
    <w:rsid w:val="009A0809"/>
    <w:rsid w:val="009A08FD"/>
    <w:rsid w:val="009A090B"/>
    <w:rsid w:val="009A1A97"/>
    <w:rsid w:val="009A1D7F"/>
    <w:rsid w:val="009A3855"/>
    <w:rsid w:val="009A3B15"/>
    <w:rsid w:val="009A3BDE"/>
    <w:rsid w:val="009A54F5"/>
    <w:rsid w:val="009A5B9C"/>
    <w:rsid w:val="009A5FB5"/>
    <w:rsid w:val="009A5FEE"/>
    <w:rsid w:val="009A6039"/>
    <w:rsid w:val="009A69C3"/>
    <w:rsid w:val="009B15AB"/>
    <w:rsid w:val="009B1998"/>
    <w:rsid w:val="009B1EE6"/>
    <w:rsid w:val="009B252E"/>
    <w:rsid w:val="009B3135"/>
    <w:rsid w:val="009B3E67"/>
    <w:rsid w:val="009B4052"/>
    <w:rsid w:val="009B4237"/>
    <w:rsid w:val="009B4BC1"/>
    <w:rsid w:val="009B5437"/>
    <w:rsid w:val="009B5841"/>
    <w:rsid w:val="009B5857"/>
    <w:rsid w:val="009B617D"/>
    <w:rsid w:val="009B6A94"/>
    <w:rsid w:val="009B7B98"/>
    <w:rsid w:val="009C0577"/>
    <w:rsid w:val="009C0DD4"/>
    <w:rsid w:val="009C196A"/>
    <w:rsid w:val="009C2266"/>
    <w:rsid w:val="009C2956"/>
    <w:rsid w:val="009C2D98"/>
    <w:rsid w:val="009C3497"/>
    <w:rsid w:val="009C3E7F"/>
    <w:rsid w:val="009C46C2"/>
    <w:rsid w:val="009C4977"/>
    <w:rsid w:val="009C4B17"/>
    <w:rsid w:val="009C52F7"/>
    <w:rsid w:val="009C6A92"/>
    <w:rsid w:val="009C6C16"/>
    <w:rsid w:val="009C72A2"/>
    <w:rsid w:val="009C775A"/>
    <w:rsid w:val="009C7CCD"/>
    <w:rsid w:val="009C7EC5"/>
    <w:rsid w:val="009D08AD"/>
    <w:rsid w:val="009D0956"/>
    <w:rsid w:val="009D0E28"/>
    <w:rsid w:val="009D0F0E"/>
    <w:rsid w:val="009D0FBF"/>
    <w:rsid w:val="009D2ABD"/>
    <w:rsid w:val="009D3418"/>
    <w:rsid w:val="009D35D5"/>
    <w:rsid w:val="009D3F46"/>
    <w:rsid w:val="009D3FF6"/>
    <w:rsid w:val="009D46D0"/>
    <w:rsid w:val="009D490C"/>
    <w:rsid w:val="009D5364"/>
    <w:rsid w:val="009D5402"/>
    <w:rsid w:val="009D5504"/>
    <w:rsid w:val="009D5746"/>
    <w:rsid w:val="009D5758"/>
    <w:rsid w:val="009D5970"/>
    <w:rsid w:val="009D6198"/>
    <w:rsid w:val="009D6713"/>
    <w:rsid w:val="009D67E3"/>
    <w:rsid w:val="009D6831"/>
    <w:rsid w:val="009E149F"/>
    <w:rsid w:val="009E198E"/>
    <w:rsid w:val="009E1D6A"/>
    <w:rsid w:val="009E31A5"/>
    <w:rsid w:val="009E381F"/>
    <w:rsid w:val="009E3896"/>
    <w:rsid w:val="009E3D02"/>
    <w:rsid w:val="009E41BD"/>
    <w:rsid w:val="009E5A7E"/>
    <w:rsid w:val="009E6189"/>
    <w:rsid w:val="009E71F7"/>
    <w:rsid w:val="009E7EAD"/>
    <w:rsid w:val="009F0170"/>
    <w:rsid w:val="009F0665"/>
    <w:rsid w:val="009F06D4"/>
    <w:rsid w:val="009F12BF"/>
    <w:rsid w:val="009F1F99"/>
    <w:rsid w:val="009F31F7"/>
    <w:rsid w:val="009F3243"/>
    <w:rsid w:val="009F347C"/>
    <w:rsid w:val="009F3B81"/>
    <w:rsid w:val="009F4E20"/>
    <w:rsid w:val="009F564B"/>
    <w:rsid w:val="009F5770"/>
    <w:rsid w:val="009F588C"/>
    <w:rsid w:val="009F63A3"/>
    <w:rsid w:val="009F7509"/>
    <w:rsid w:val="009F76D3"/>
    <w:rsid w:val="00A01468"/>
    <w:rsid w:val="00A0146C"/>
    <w:rsid w:val="00A0155F"/>
    <w:rsid w:val="00A01700"/>
    <w:rsid w:val="00A01F68"/>
    <w:rsid w:val="00A035A3"/>
    <w:rsid w:val="00A035C0"/>
    <w:rsid w:val="00A03831"/>
    <w:rsid w:val="00A03AA3"/>
    <w:rsid w:val="00A04D59"/>
    <w:rsid w:val="00A051DB"/>
    <w:rsid w:val="00A05F59"/>
    <w:rsid w:val="00A06939"/>
    <w:rsid w:val="00A06EA0"/>
    <w:rsid w:val="00A072D7"/>
    <w:rsid w:val="00A07933"/>
    <w:rsid w:val="00A07D39"/>
    <w:rsid w:val="00A110E2"/>
    <w:rsid w:val="00A11255"/>
    <w:rsid w:val="00A117D6"/>
    <w:rsid w:val="00A11D17"/>
    <w:rsid w:val="00A133C3"/>
    <w:rsid w:val="00A14678"/>
    <w:rsid w:val="00A1586D"/>
    <w:rsid w:val="00A16631"/>
    <w:rsid w:val="00A16CAC"/>
    <w:rsid w:val="00A174FC"/>
    <w:rsid w:val="00A17780"/>
    <w:rsid w:val="00A1796E"/>
    <w:rsid w:val="00A17F27"/>
    <w:rsid w:val="00A17F91"/>
    <w:rsid w:val="00A20987"/>
    <w:rsid w:val="00A21C96"/>
    <w:rsid w:val="00A225DB"/>
    <w:rsid w:val="00A22E4B"/>
    <w:rsid w:val="00A2305C"/>
    <w:rsid w:val="00A23A0A"/>
    <w:rsid w:val="00A23C57"/>
    <w:rsid w:val="00A248F8"/>
    <w:rsid w:val="00A25452"/>
    <w:rsid w:val="00A258F3"/>
    <w:rsid w:val="00A25B1F"/>
    <w:rsid w:val="00A26950"/>
    <w:rsid w:val="00A26C1D"/>
    <w:rsid w:val="00A27272"/>
    <w:rsid w:val="00A27480"/>
    <w:rsid w:val="00A3021B"/>
    <w:rsid w:val="00A3040B"/>
    <w:rsid w:val="00A30B5F"/>
    <w:rsid w:val="00A319B5"/>
    <w:rsid w:val="00A31B7D"/>
    <w:rsid w:val="00A320C9"/>
    <w:rsid w:val="00A32C5D"/>
    <w:rsid w:val="00A32D24"/>
    <w:rsid w:val="00A3349B"/>
    <w:rsid w:val="00A3350B"/>
    <w:rsid w:val="00A33C95"/>
    <w:rsid w:val="00A33DAE"/>
    <w:rsid w:val="00A34E0A"/>
    <w:rsid w:val="00A3518A"/>
    <w:rsid w:val="00A3547D"/>
    <w:rsid w:val="00A364A1"/>
    <w:rsid w:val="00A37195"/>
    <w:rsid w:val="00A40CBB"/>
    <w:rsid w:val="00A41D42"/>
    <w:rsid w:val="00A42419"/>
    <w:rsid w:val="00A42456"/>
    <w:rsid w:val="00A43653"/>
    <w:rsid w:val="00A447FB"/>
    <w:rsid w:val="00A458B5"/>
    <w:rsid w:val="00A45E0A"/>
    <w:rsid w:val="00A462C1"/>
    <w:rsid w:val="00A464AD"/>
    <w:rsid w:val="00A47296"/>
    <w:rsid w:val="00A472F6"/>
    <w:rsid w:val="00A47E16"/>
    <w:rsid w:val="00A47E7B"/>
    <w:rsid w:val="00A47FCA"/>
    <w:rsid w:val="00A505D4"/>
    <w:rsid w:val="00A507DA"/>
    <w:rsid w:val="00A50BAB"/>
    <w:rsid w:val="00A51921"/>
    <w:rsid w:val="00A51B34"/>
    <w:rsid w:val="00A53AA2"/>
    <w:rsid w:val="00A53CB8"/>
    <w:rsid w:val="00A5450C"/>
    <w:rsid w:val="00A54AC9"/>
    <w:rsid w:val="00A54B77"/>
    <w:rsid w:val="00A5512B"/>
    <w:rsid w:val="00A55504"/>
    <w:rsid w:val="00A5571B"/>
    <w:rsid w:val="00A55E91"/>
    <w:rsid w:val="00A56DE4"/>
    <w:rsid w:val="00A57DD0"/>
    <w:rsid w:val="00A60874"/>
    <w:rsid w:val="00A60A78"/>
    <w:rsid w:val="00A60F4B"/>
    <w:rsid w:val="00A61ECA"/>
    <w:rsid w:val="00A62780"/>
    <w:rsid w:val="00A633EC"/>
    <w:rsid w:val="00A63C61"/>
    <w:rsid w:val="00A63D1D"/>
    <w:rsid w:val="00A6416F"/>
    <w:rsid w:val="00A64C9E"/>
    <w:rsid w:val="00A65C80"/>
    <w:rsid w:val="00A662D5"/>
    <w:rsid w:val="00A70022"/>
    <w:rsid w:val="00A71293"/>
    <w:rsid w:val="00A715C8"/>
    <w:rsid w:val="00A71B82"/>
    <w:rsid w:val="00A727EF"/>
    <w:rsid w:val="00A7284A"/>
    <w:rsid w:val="00A731A7"/>
    <w:rsid w:val="00A73446"/>
    <w:rsid w:val="00A748E0"/>
    <w:rsid w:val="00A76182"/>
    <w:rsid w:val="00A76278"/>
    <w:rsid w:val="00A76970"/>
    <w:rsid w:val="00A76BA3"/>
    <w:rsid w:val="00A76E8A"/>
    <w:rsid w:val="00A77021"/>
    <w:rsid w:val="00A7708B"/>
    <w:rsid w:val="00A770DE"/>
    <w:rsid w:val="00A77D82"/>
    <w:rsid w:val="00A77F73"/>
    <w:rsid w:val="00A80082"/>
    <w:rsid w:val="00A8086F"/>
    <w:rsid w:val="00A811A6"/>
    <w:rsid w:val="00A82D94"/>
    <w:rsid w:val="00A83761"/>
    <w:rsid w:val="00A8435D"/>
    <w:rsid w:val="00A848FA"/>
    <w:rsid w:val="00A84D80"/>
    <w:rsid w:val="00A85EAB"/>
    <w:rsid w:val="00A85F50"/>
    <w:rsid w:val="00A8669D"/>
    <w:rsid w:val="00A8705C"/>
    <w:rsid w:val="00A87FAB"/>
    <w:rsid w:val="00A917D4"/>
    <w:rsid w:val="00A91A43"/>
    <w:rsid w:val="00A91B86"/>
    <w:rsid w:val="00A91FD0"/>
    <w:rsid w:val="00A925CF"/>
    <w:rsid w:val="00A926EA"/>
    <w:rsid w:val="00A92A33"/>
    <w:rsid w:val="00A9377E"/>
    <w:rsid w:val="00A943C7"/>
    <w:rsid w:val="00A9468E"/>
    <w:rsid w:val="00A94953"/>
    <w:rsid w:val="00A94A11"/>
    <w:rsid w:val="00A94F69"/>
    <w:rsid w:val="00A95A6A"/>
    <w:rsid w:val="00A973A9"/>
    <w:rsid w:val="00A97FCB"/>
    <w:rsid w:val="00AA04F1"/>
    <w:rsid w:val="00AA161E"/>
    <w:rsid w:val="00AA209D"/>
    <w:rsid w:val="00AA30B2"/>
    <w:rsid w:val="00AA3CA4"/>
    <w:rsid w:val="00AA4768"/>
    <w:rsid w:val="00AA484A"/>
    <w:rsid w:val="00AA5546"/>
    <w:rsid w:val="00AA69FC"/>
    <w:rsid w:val="00AA6BDB"/>
    <w:rsid w:val="00AA7312"/>
    <w:rsid w:val="00AA7981"/>
    <w:rsid w:val="00AB1007"/>
    <w:rsid w:val="00AB13EA"/>
    <w:rsid w:val="00AB157C"/>
    <w:rsid w:val="00AB218F"/>
    <w:rsid w:val="00AB2F33"/>
    <w:rsid w:val="00AB2FFB"/>
    <w:rsid w:val="00AB32E4"/>
    <w:rsid w:val="00AB41DF"/>
    <w:rsid w:val="00AB42F6"/>
    <w:rsid w:val="00AB4719"/>
    <w:rsid w:val="00AB473E"/>
    <w:rsid w:val="00AB496B"/>
    <w:rsid w:val="00AB4DC1"/>
    <w:rsid w:val="00AB5171"/>
    <w:rsid w:val="00AB7B59"/>
    <w:rsid w:val="00AB7D5B"/>
    <w:rsid w:val="00AC0508"/>
    <w:rsid w:val="00AC0F9D"/>
    <w:rsid w:val="00AC2045"/>
    <w:rsid w:val="00AC6F72"/>
    <w:rsid w:val="00AD0535"/>
    <w:rsid w:val="00AD05E3"/>
    <w:rsid w:val="00AD0D80"/>
    <w:rsid w:val="00AD164E"/>
    <w:rsid w:val="00AD1A10"/>
    <w:rsid w:val="00AD1BFB"/>
    <w:rsid w:val="00AD22AD"/>
    <w:rsid w:val="00AD22FB"/>
    <w:rsid w:val="00AD272B"/>
    <w:rsid w:val="00AD272C"/>
    <w:rsid w:val="00AD2CC5"/>
    <w:rsid w:val="00AD3254"/>
    <w:rsid w:val="00AD3356"/>
    <w:rsid w:val="00AD4515"/>
    <w:rsid w:val="00AD4A48"/>
    <w:rsid w:val="00AD4E4F"/>
    <w:rsid w:val="00AD5E66"/>
    <w:rsid w:val="00AD65BD"/>
    <w:rsid w:val="00AD6A32"/>
    <w:rsid w:val="00AD7AEF"/>
    <w:rsid w:val="00AE2F50"/>
    <w:rsid w:val="00AE3A92"/>
    <w:rsid w:val="00AE4BC8"/>
    <w:rsid w:val="00AE509D"/>
    <w:rsid w:val="00AE53F6"/>
    <w:rsid w:val="00AE5945"/>
    <w:rsid w:val="00AE5F3E"/>
    <w:rsid w:val="00AE7247"/>
    <w:rsid w:val="00AE7255"/>
    <w:rsid w:val="00AE7C14"/>
    <w:rsid w:val="00AF0E44"/>
    <w:rsid w:val="00AF1494"/>
    <w:rsid w:val="00AF170D"/>
    <w:rsid w:val="00AF1DF4"/>
    <w:rsid w:val="00AF2092"/>
    <w:rsid w:val="00AF28BC"/>
    <w:rsid w:val="00AF2FCA"/>
    <w:rsid w:val="00AF3837"/>
    <w:rsid w:val="00AF44BE"/>
    <w:rsid w:val="00AF4A06"/>
    <w:rsid w:val="00AF5C45"/>
    <w:rsid w:val="00AF5DDB"/>
    <w:rsid w:val="00AF6D68"/>
    <w:rsid w:val="00AF6E6C"/>
    <w:rsid w:val="00AF776A"/>
    <w:rsid w:val="00B002B7"/>
    <w:rsid w:val="00B00327"/>
    <w:rsid w:val="00B00DC1"/>
    <w:rsid w:val="00B01668"/>
    <w:rsid w:val="00B018C2"/>
    <w:rsid w:val="00B01A12"/>
    <w:rsid w:val="00B01A9D"/>
    <w:rsid w:val="00B01C4E"/>
    <w:rsid w:val="00B01FE7"/>
    <w:rsid w:val="00B02FD3"/>
    <w:rsid w:val="00B034BB"/>
    <w:rsid w:val="00B0416E"/>
    <w:rsid w:val="00B04252"/>
    <w:rsid w:val="00B04437"/>
    <w:rsid w:val="00B04835"/>
    <w:rsid w:val="00B05C7D"/>
    <w:rsid w:val="00B05D07"/>
    <w:rsid w:val="00B068DC"/>
    <w:rsid w:val="00B06F0F"/>
    <w:rsid w:val="00B070C8"/>
    <w:rsid w:val="00B07180"/>
    <w:rsid w:val="00B07E6E"/>
    <w:rsid w:val="00B10137"/>
    <w:rsid w:val="00B10B84"/>
    <w:rsid w:val="00B10F25"/>
    <w:rsid w:val="00B11A65"/>
    <w:rsid w:val="00B11C6D"/>
    <w:rsid w:val="00B1307B"/>
    <w:rsid w:val="00B1485B"/>
    <w:rsid w:val="00B16169"/>
    <w:rsid w:val="00B16985"/>
    <w:rsid w:val="00B171D1"/>
    <w:rsid w:val="00B178F1"/>
    <w:rsid w:val="00B20579"/>
    <w:rsid w:val="00B2092F"/>
    <w:rsid w:val="00B2096D"/>
    <w:rsid w:val="00B20D83"/>
    <w:rsid w:val="00B20F4B"/>
    <w:rsid w:val="00B2164A"/>
    <w:rsid w:val="00B22983"/>
    <w:rsid w:val="00B2300A"/>
    <w:rsid w:val="00B2505B"/>
    <w:rsid w:val="00B2582E"/>
    <w:rsid w:val="00B260CD"/>
    <w:rsid w:val="00B263AD"/>
    <w:rsid w:val="00B263F5"/>
    <w:rsid w:val="00B27110"/>
    <w:rsid w:val="00B27768"/>
    <w:rsid w:val="00B27DF4"/>
    <w:rsid w:val="00B30843"/>
    <w:rsid w:val="00B30884"/>
    <w:rsid w:val="00B3430D"/>
    <w:rsid w:val="00B350A9"/>
    <w:rsid w:val="00B3536F"/>
    <w:rsid w:val="00B3591D"/>
    <w:rsid w:val="00B35CD0"/>
    <w:rsid w:val="00B35FFE"/>
    <w:rsid w:val="00B3663D"/>
    <w:rsid w:val="00B3698D"/>
    <w:rsid w:val="00B36A83"/>
    <w:rsid w:val="00B36AE3"/>
    <w:rsid w:val="00B370EC"/>
    <w:rsid w:val="00B37300"/>
    <w:rsid w:val="00B4022D"/>
    <w:rsid w:val="00B402E1"/>
    <w:rsid w:val="00B40B98"/>
    <w:rsid w:val="00B41063"/>
    <w:rsid w:val="00B4184B"/>
    <w:rsid w:val="00B41F9D"/>
    <w:rsid w:val="00B42C8B"/>
    <w:rsid w:val="00B43CA2"/>
    <w:rsid w:val="00B43D32"/>
    <w:rsid w:val="00B44AE8"/>
    <w:rsid w:val="00B4772A"/>
    <w:rsid w:val="00B47CFE"/>
    <w:rsid w:val="00B47EE2"/>
    <w:rsid w:val="00B503A8"/>
    <w:rsid w:val="00B506AF"/>
    <w:rsid w:val="00B50724"/>
    <w:rsid w:val="00B511EC"/>
    <w:rsid w:val="00B512F3"/>
    <w:rsid w:val="00B5205B"/>
    <w:rsid w:val="00B526B2"/>
    <w:rsid w:val="00B52BBD"/>
    <w:rsid w:val="00B5404E"/>
    <w:rsid w:val="00B548C3"/>
    <w:rsid w:val="00B54E58"/>
    <w:rsid w:val="00B55025"/>
    <w:rsid w:val="00B5550F"/>
    <w:rsid w:val="00B55911"/>
    <w:rsid w:val="00B55999"/>
    <w:rsid w:val="00B564A2"/>
    <w:rsid w:val="00B574ED"/>
    <w:rsid w:val="00B605D5"/>
    <w:rsid w:val="00B609F2"/>
    <w:rsid w:val="00B60A47"/>
    <w:rsid w:val="00B618D2"/>
    <w:rsid w:val="00B61DC4"/>
    <w:rsid w:val="00B62C1C"/>
    <w:rsid w:val="00B633A2"/>
    <w:rsid w:val="00B6379C"/>
    <w:rsid w:val="00B6380B"/>
    <w:rsid w:val="00B63BCA"/>
    <w:rsid w:val="00B63F73"/>
    <w:rsid w:val="00B63F7C"/>
    <w:rsid w:val="00B66D8A"/>
    <w:rsid w:val="00B670E5"/>
    <w:rsid w:val="00B6778E"/>
    <w:rsid w:val="00B6794C"/>
    <w:rsid w:val="00B70662"/>
    <w:rsid w:val="00B71B2B"/>
    <w:rsid w:val="00B72380"/>
    <w:rsid w:val="00B7247B"/>
    <w:rsid w:val="00B73854"/>
    <w:rsid w:val="00B742E6"/>
    <w:rsid w:val="00B747D1"/>
    <w:rsid w:val="00B75B5A"/>
    <w:rsid w:val="00B75FF0"/>
    <w:rsid w:val="00B80D98"/>
    <w:rsid w:val="00B814AD"/>
    <w:rsid w:val="00B817FD"/>
    <w:rsid w:val="00B81E25"/>
    <w:rsid w:val="00B81EC3"/>
    <w:rsid w:val="00B825C1"/>
    <w:rsid w:val="00B83FAB"/>
    <w:rsid w:val="00B8418E"/>
    <w:rsid w:val="00B8435F"/>
    <w:rsid w:val="00B843DA"/>
    <w:rsid w:val="00B85907"/>
    <w:rsid w:val="00B85923"/>
    <w:rsid w:val="00B85F0B"/>
    <w:rsid w:val="00B85F23"/>
    <w:rsid w:val="00B86084"/>
    <w:rsid w:val="00B86174"/>
    <w:rsid w:val="00B865D7"/>
    <w:rsid w:val="00B86C41"/>
    <w:rsid w:val="00B8726F"/>
    <w:rsid w:val="00B905E5"/>
    <w:rsid w:val="00B909FC"/>
    <w:rsid w:val="00B911E4"/>
    <w:rsid w:val="00B91368"/>
    <w:rsid w:val="00B9372F"/>
    <w:rsid w:val="00B94993"/>
    <w:rsid w:val="00B963CB"/>
    <w:rsid w:val="00B96C76"/>
    <w:rsid w:val="00B972CC"/>
    <w:rsid w:val="00BA07DF"/>
    <w:rsid w:val="00BA0A90"/>
    <w:rsid w:val="00BA1819"/>
    <w:rsid w:val="00BA1BBF"/>
    <w:rsid w:val="00BA3332"/>
    <w:rsid w:val="00BA3573"/>
    <w:rsid w:val="00BA37F0"/>
    <w:rsid w:val="00BA46A7"/>
    <w:rsid w:val="00BA5004"/>
    <w:rsid w:val="00BA51A6"/>
    <w:rsid w:val="00BA5302"/>
    <w:rsid w:val="00BA5443"/>
    <w:rsid w:val="00BA5734"/>
    <w:rsid w:val="00BA63A7"/>
    <w:rsid w:val="00BA6E5C"/>
    <w:rsid w:val="00BA767E"/>
    <w:rsid w:val="00BA78FA"/>
    <w:rsid w:val="00BB07C6"/>
    <w:rsid w:val="00BB127F"/>
    <w:rsid w:val="00BB14BE"/>
    <w:rsid w:val="00BB3230"/>
    <w:rsid w:val="00BB3279"/>
    <w:rsid w:val="00BB368A"/>
    <w:rsid w:val="00BB3C9B"/>
    <w:rsid w:val="00BB5189"/>
    <w:rsid w:val="00BB525A"/>
    <w:rsid w:val="00BB5CF1"/>
    <w:rsid w:val="00BB62BA"/>
    <w:rsid w:val="00BB7330"/>
    <w:rsid w:val="00BB7677"/>
    <w:rsid w:val="00BC041D"/>
    <w:rsid w:val="00BC0546"/>
    <w:rsid w:val="00BC0C14"/>
    <w:rsid w:val="00BC340C"/>
    <w:rsid w:val="00BC349A"/>
    <w:rsid w:val="00BC34F0"/>
    <w:rsid w:val="00BC3C3E"/>
    <w:rsid w:val="00BC51DE"/>
    <w:rsid w:val="00BC53FE"/>
    <w:rsid w:val="00BC5A74"/>
    <w:rsid w:val="00BC6B3F"/>
    <w:rsid w:val="00BD0EE3"/>
    <w:rsid w:val="00BD11DA"/>
    <w:rsid w:val="00BD28A7"/>
    <w:rsid w:val="00BD311E"/>
    <w:rsid w:val="00BD3C97"/>
    <w:rsid w:val="00BD44EB"/>
    <w:rsid w:val="00BD47C0"/>
    <w:rsid w:val="00BD4CF9"/>
    <w:rsid w:val="00BD4D67"/>
    <w:rsid w:val="00BD5F2C"/>
    <w:rsid w:val="00BD6D50"/>
    <w:rsid w:val="00BD70AF"/>
    <w:rsid w:val="00BD79DB"/>
    <w:rsid w:val="00BE043E"/>
    <w:rsid w:val="00BE09F0"/>
    <w:rsid w:val="00BE0F25"/>
    <w:rsid w:val="00BE11B9"/>
    <w:rsid w:val="00BE17B5"/>
    <w:rsid w:val="00BE17C6"/>
    <w:rsid w:val="00BE191B"/>
    <w:rsid w:val="00BE232D"/>
    <w:rsid w:val="00BE23EB"/>
    <w:rsid w:val="00BE2A81"/>
    <w:rsid w:val="00BE388A"/>
    <w:rsid w:val="00BE3A28"/>
    <w:rsid w:val="00BE4E9B"/>
    <w:rsid w:val="00BE571A"/>
    <w:rsid w:val="00BE59E1"/>
    <w:rsid w:val="00BE5AE7"/>
    <w:rsid w:val="00BE5E0C"/>
    <w:rsid w:val="00BE6058"/>
    <w:rsid w:val="00BE62B5"/>
    <w:rsid w:val="00BE6883"/>
    <w:rsid w:val="00BE7F49"/>
    <w:rsid w:val="00BF1AC5"/>
    <w:rsid w:val="00BF1B8C"/>
    <w:rsid w:val="00BF1F7C"/>
    <w:rsid w:val="00BF2094"/>
    <w:rsid w:val="00BF2344"/>
    <w:rsid w:val="00BF2FF4"/>
    <w:rsid w:val="00BF302C"/>
    <w:rsid w:val="00BF331A"/>
    <w:rsid w:val="00BF3AAA"/>
    <w:rsid w:val="00BF3B52"/>
    <w:rsid w:val="00BF4BB4"/>
    <w:rsid w:val="00BF4D34"/>
    <w:rsid w:val="00BF4E07"/>
    <w:rsid w:val="00BF5003"/>
    <w:rsid w:val="00BF515E"/>
    <w:rsid w:val="00BF588F"/>
    <w:rsid w:val="00BF5CC3"/>
    <w:rsid w:val="00BF5E73"/>
    <w:rsid w:val="00BF6F46"/>
    <w:rsid w:val="00BF7986"/>
    <w:rsid w:val="00C00042"/>
    <w:rsid w:val="00C01471"/>
    <w:rsid w:val="00C01510"/>
    <w:rsid w:val="00C022D9"/>
    <w:rsid w:val="00C0455C"/>
    <w:rsid w:val="00C04708"/>
    <w:rsid w:val="00C04A82"/>
    <w:rsid w:val="00C04E34"/>
    <w:rsid w:val="00C050B8"/>
    <w:rsid w:val="00C06731"/>
    <w:rsid w:val="00C06E3C"/>
    <w:rsid w:val="00C075CD"/>
    <w:rsid w:val="00C07B67"/>
    <w:rsid w:val="00C10459"/>
    <w:rsid w:val="00C10AAB"/>
    <w:rsid w:val="00C1160C"/>
    <w:rsid w:val="00C11A8F"/>
    <w:rsid w:val="00C1246B"/>
    <w:rsid w:val="00C12ED1"/>
    <w:rsid w:val="00C14C08"/>
    <w:rsid w:val="00C14F0D"/>
    <w:rsid w:val="00C15D02"/>
    <w:rsid w:val="00C15DCC"/>
    <w:rsid w:val="00C1616B"/>
    <w:rsid w:val="00C169C8"/>
    <w:rsid w:val="00C177AA"/>
    <w:rsid w:val="00C203EA"/>
    <w:rsid w:val="00C2053E"/>
    <w:rsid w:val="00C229C7"/>
    <w:rsid w:val="00C235DE"/>
    <w:rsid w:val="00C244AD"/>
    <w:rsid w:val="00C2477E"/>
    <w:rsid w:val="00C2583A"/>
    <w:rsid w:val="00C25D48"/>
    <w:rsid w:val="00C3041F"/>
    <w:rsid w:val="00C32162"/>
    <w:rsid w:val="00C323BA"/>
    <w:rsid w:val="00C328A4"/>
    <w:rsid w:val="00C32C73"/>
    <w:rsid w:val="00C32D62"/>
    <w:rsid w:val="00C32F96"/>
    <w:rsid w:val="00C337AF"/>
    <w:rsid w:val="00C3410E"/>
    <w:rsid w:val="00C359A8"/>
    <w:rsid w:val="00C35D81"/>
    <w:rsid w:val="00C35FEC"/>
    <w:rsid w:val="00C3673D"/>
    <w:rsid w:val="00C37D10"/>
    <w:rsid w:val="00C37E9A"/>
    <w:rsid w:val="00C37F9B"/>
    <w:rsid w:val="00C40CC7"/>
    <w:rsid w:val="00C41EB8"/>
    <w:rsid w:val="00C41FB8"/>
    <w:rsid w:val="00C42610"/>
    <w:rsid w:val="00C42763"/>
    <w:rsid w:val="00C42BB8"/>
    <w:rsid w:val="00C42CAF"/>
    <w:rsid w:val="00C4300B"/>
    <w:rsid w:val="00C43084"/>
    <w:rsid w:val="00C437EF"/>
    <w:rsid w:val="00C43BC9"/>
    <w:rsid w:val="00C4477C"/>
    <w:rsid w:val="00C44835"/>
    <w:rsid w:val="00C44921"/>
    <w:rsid w:val="00C44ADD"/>
    <w:rsid w:val="00C461D6"/>
    <w:rsid w:val="00C46F4F"/>
    <w:rsid w:val="00C46FA0"/>
    <w:rsid w:val="00C47054"/>
    <w:rsid w:val="00C473CB"/>
    <w:rsid w:val="00C5152A"/>
    <w:rsid w:val="00C5193D"/>
    <w:rsid w:val="00C51BAE"/>
    <w:rsid w:val="00C51BE2"/>
    <w:rsid w:val="00C51EAF"/>
    <w:rsid w:val="00C5232D"/>
    <w:rsid w:val="00C5271F"/>
    <w:rsid w:val="00C527FC"/>
    <w:rsid w:val="00C539C0"/>
    <w:rsid w:val="00C54B1C"/>
    <w:rsid w:val="00C54C4F"/>
    <w:rsid w:val="00C54F72"/>
    <w:rsid w:val="00C55000"/>
    <w:rsid w:val="00C553EA"/>
    <w:rsid w:val="00C55737"/>
    <w:rsid w:val="00C55E6B"/>
    <w:rsid w:val="00C56019"/>
    <w:rsid w:val="00C5670E"/>
    <w:rsid w:val="00C5692A"/>
    <w:rsid w:val="00C56D6D"/>
    <w:rsid w:val="00C56EBD"/>
    <w:rsid w:val="00C606A4"/>
    <w:rsid w:val="00C60856"/>
    <w:rsid w:val="00C612D5"/>
    <w:rsid w:val="00C616A7"/>
    <w:rsid w:val="00C61C47"/>
    <w:rsid w:val="00C63859"/>
    <w:rsid w:val="00C63C77"/>
    <w:rsid w:val="00C64A03"/>
    <w:rsid w:val="00C6656B"/>
    <w:rsid w:val="00C66AC8"/>
    <w:rsid w:val="00C66BEA"/>
    <w:rsid w:val="00C66F3A"/>
    <w:rsid w:val="00C67B0C"/>
    <w:rsid w:val="00C67DEB"/>
    <w:rsid w:val="00C70598"/>
    <w:rsid w:val="00C7085B"/>
    <w:rsid w:val="00C70CA3"/>
    <w:rsid w:val="00C70F6C"/>
    <w:rsid w:val="00C7118C"/>
    <w:rsid w:val="00C71F0C"/>
    <w:rsid w:val="00C726E1"/>
    <w:rsid w:val="00C728DB"/>
    <w:rsid w:val="00C72E88"/>
    <w:rsid w:val="00C73846"/>
    <w:rsid w:val="00C73938"/>
    <w:rsid w:val="00C74528"/>
    <w:rsid w:val="00C74536"/>
    <w:rsid w:val="00C74ADB"/>
    <w:rsid w:val="00C75A73"/>
    <w:rsid w:val="00C75E1D"/>
    <w:rsid w:val="00C763BB"/>
    <w:rsid w:val="00C76B32"/>
    <w:rsid w:val="00C76C72"/>
    <w:rsid w:val="00C7759B"/>
    <w:rsid w:val="00C77B6A"/>
    <w:rsid w:val="00C80483"/>
    <w:rsid w:val="00C8087B"/>
    <w:rsid w:val="00C81966"/>
    <w:rsid w:val="00C8241F"/>
    <w:rsid w:val="00C83F57"/>
    <w:rsid w:val="00C8503B"/>
    <w:rsid w:val="00C86590"/>
    <w:rsid w:val="00C865D0"/>
    <w:rsid w:val="00C876A6"/>
    <w:rsid w:val="00C90690"/>
    <w:rsid w:val="00C9168C"/>
    <w:rsid w:val="00C9472E"/>
    <w:rsid w:val="00C95500"/>
    <w:rsid w:val="00C9657E"/>
    <w:rsid w:val="00C96601"/>
    <w:rsid w:val="00C96CE6"/>
    <w:rsid w:val="00C96D17"/>
    <w:rsid w:val="00C979FA"/>
    <w:rsid w:val="00C97F35"/>
    <w:rsid w:val="00CA0378"/>
    <w:rsid w:val="00CA1F83"/>
    <w:rsid w:val="00CA2A45"/>
    <w:rsid w:val="00CA2E1F"/>
    <w:rsid w:val="00CA2FD9"/>
    <w:rsid w:val="00CA3223"/>
    <w:rsid w:val="00CA358C"/>
    <w:rsid w:val="00CA3EFC"/>
    <w:rsid w:val="00CA4898"/>
    <w:rsid w:val="00CA496E"/>
    <w:rsid w:val="00CA4C0D"/>
    <w:rsid w:val="00CA5135"/>
    <w:rsid w:val="00CA58B1"/>
    <w:rsid w:val="00CA6372"/>
    <w:rsid w:val="00CA68B0"/>
    <w:rsid w:val="00CA6C81"/>
    <w:rsid w:val="00CA70F2"/>
    <w:rsid w:val="00CA7562"/>
    <w:rsid w:val="00CA7F3F"/>
    <w:rsid w:val="00CB08EB"/>
    <w:rsid w:val="00CB1360"/>
    <w:rsid w:val="00CB1382"/>
    <w:rsid w:val="00CB2AB8"/>
    <w:rsid w:val="00CB2F5C"/>
    <w:rsid w:val="00CB456A"/>
    <w:rsid w:val="00CB4603"/>
    <w:rsid w:val="00CB4D71"/>
    <w:rsid w:val="00CB5085"/>
    <w:rsid w:val="00CB5700"/>
    <w:rsid w:val="00CB5C2C"/>
    <w:rsid w:val="00CB6202"/>
    <w:rsid w:val="00CB6EE4"/>
    <w:rsid w:val="00CB7D64"/>
    <w:rsid w:val="00CB7D6D"/>
    <w:rsid w:val="00CC01E1"/>
    <w:rsid w:val="00CC0244"/>
    <w:rsid w:val="00CC057F"/>
    <w:rsid w:val="00CC0695"/>
    <w:rsid w:val="00CC081D"/>
    <w:rsid w:val="00CC1F06"/>
    <w:rsid w:val="00CC227D"/>
    <w:rsid w:val="00CC25FD"/>
    <w:rsid w:val="00CC2819"/>
    <w:rsid w:val="00CC2ED8"/>
    <w:rsid w:val="00CC30FA"/>
    <w:rsid w:val="00CC485B"/>
    <w:rsid w:val="00CC53B6"/>
    <w:rsid w:val="00CC5B73"/>
    <w:rsid w:val="00CC5ED5"/>
    <w:rsid w:val="00CC6773"/>
    <w:rsid w:val="00CD037A"/>
    <w:rsid w:val="00CD0912"/>
    <w:rsid w:val="00CD0A8D"/>
    <w:rsid w:val="00CD120A"/>
    <w:rsid w:val="00CD14BB"/>
    <w:rsid w:val="00CD19C6"/>
    <w:rsid w:val="00CD1D43"/>
    <w:rsid w:val="00CD2062"/>
    <w:rsid w:val="00CD2096"/>
    <w:rsid w:val="00CD2494"/>
    <w:rsid w:val="00CD2953"/>
    <w:rsid w:val="00CD2A5B"/>
    <w:rsid w:val="00CD2FD7"/>
    <w:rsid w:val="00CD3AF4"/>
    <w:rsid w:val="00CD51EC"/>
    <w:rsid w:val="00CD54EE"/>
    <w:rsid w:val="00CD60E2"/>
    <w:rsid w:val="00CD62DF"/>
    <w:rsid w:val="00CD67AD"/>
    <w:rsid w:val="00CD7DAB"/>
    <w:rsid w:val="00CD7DE5"/>
    <w:rsid w:val="00CD7FC6"/>
    <w:rsid w:val="00CE0345"/>
    <w:rsid w:val="00CE0700"/>
    <w:rsid w:val="00CE0C18"/>
    <w:rsid w:val="00CE0CF4"/>
    <w:rsid w:val="00CE11D7"/>
    <w:rsid w:val="00CE16AF"/>
    <w:rsid w:val="00CE175D"/>
    <w:rsid w:val="00CE19E6"/>
    <w:rsid w:val="00CE3516"/>
    <w:rsid w:val="00CE35A1"/>
    <w:rsid w:val="00CE3BCA"/>
    <w:rsid w:val="00CE46CF"/>
    <w:rsid w:val="00CE4D86"/>
    <w:rsid w:val="00CE4E01"/>
    <w:rsid w:val="00CE54F4"/>
    <w:rsid w:val="00CE591B"/>
    <w:rsid w:val="00CE6096"/>
    <w:rsid w:val="00CE63F3"/>
    <w:rsid w:val="00CE66BD"/>
    <w:rsid w:val="00CE7DE2"/>
    <w:rsid w:val="00CF0517"/>
    <w:rsid w:val="00CF0C05"/>
    <w:rsid w:val="00CF0CE6"/>
    <w:rsid w:val="00CF1673"/>
    <w:rsid w:val="00CF1C1F"/>
    <w:rsid w:val="00CF1C2B"/>
    <w:rsid w:val="00CF2011"/>
    <w:rsid w:val="00CF4E23"/>
    <w:rsid w:val="00CF5FCA"/>
    <w:rsid w:val="00CF6074"/>
    <w:rsid w:val="00CF60C7"/>
    <w:rsid w:val="00CF7035"/>
    <w:rsid w:val="00CF7F32"/>
    <w:rsid w:val="00D006C9"/>
    <w:rsid w:val="00D00F97"/>
    <w:rsid w:val="00D012DE"/>
    <w:rsid w:val="00D0137C"/>
    <w:rsid w:val="00D01661"/>
    <w:rsid w:val="00D018CB"/>
    <w:rsid w:val="00D02C43"/>
    <w:rsid w:val="00D02FBA"/>
    <w:rsid w:val="00D0310D"/>
    <w:rsid w:val="00D0380F"/>
    <w:rsid w:val="00D03E9D"/>
    <w:rsid w:val="00D04B59"/>
    <w:rsid w:val="00D0513B"/>
    <w:rsid w:val="00D05302"/>
    <w:rsid w:val="00D054B9"/>
    <w:rsid w:val="00D0584D"/>
    <w:rsid w:val="00D067A3"/>
    <w:rsid w:val="00D06F38"/>
    <w:rsid w:val="00D07138"/>
    <w:rsid w:val="00D076D6"/>
    <w:rsid w:val="00D077DC"/>
    <w:rsid w:val="00D078CF"/>
    <w:rsid w:val="00D0797F"/>
    <w:rsid w:val="00D07A97"/>
    <w:rsid w:val="00D07FB6"/>
    <w:rsid w:val="00D10244"/>
    <w:rsid w:val="00D10D58"/>
    <w:rsid w:val="00D11195"/>
    <w:rsid w:val="00D11876"/>
    <w:rsid w:val="00D11AD0"/>
    <w:rsid w:val="00D12A5C"/>
    <w:rsid w:val="00D12DE9"/>
    <w:rsid w:val="00D13029"/>
    <w:rsid w:val="00D135EA"/>
    <w:rsid w:val="00D139F8"/>
    <w:rsid w:val="00D147C9"/>
    <w:rsid w:val="00D14CA8"/>
    <w:rsid w:val="00D154C4"/>
    <w:rsid w:val="00D1687E"/>
    <w:rsid w:val="00D16A98"/>
    <w:rsid w:val="00D16CFA"/>
    <w:rsid w:val="00D176CE"/>
    <w:rsid w:val="00D178A5"/>
    <w:rsid w:val="00D20629"/>
    <w:rsid w:val="00D2092F"/>
    <w:rsid w:val="00D20996"/>
    <w:rsid w:val="00D219D6"/>
    <w:rsid w:val="00D219F7"/>
    <w:rsid w:val="00D227D9"/>
    <w:rsid w:val="00D2316C"/>
    <w:rsid w:val="00D246FD"/>
    <w:rsid w:val="00D24A05"/>
    <w:rsid w:val="00D24DD6"/>
    <w:rsid w:val="00D25AF6"/>
    <w:rsid w:val="00D2723B"/>
    <w:rsid w:val="00D27583"/>
    <w:rsid w:val="00D27EF3"/>
    <w:rsid w:val="00D30553"/>
    <w:rsid w:val="00D30B7A"/>
    <w:rsid w:val="00D31506"/>
    <w:rsid w:val="00D31DAF"/>
    <w:rsid w:val="00D32020"/>
    <w:rsid w:val="00D337F5"/>
    <w:rsid w:val="00D33B1E"/>
    <w:rsid w:val="00D33CFD"/>
    <w:rsid w:val="00D34153"/>
    <w:rsid w:val="00D3418E"/>
    <w:rsid w:val="00D341B7"/>
    <w:rsid w:val="00D3585A"/>
    <w:rsid w:val="00D35C0E"/>
    <w:rsid w:val="00D35DCA"/>
    <w:rsid w:val="00D35EF3"/>
    <w:rsid w:val="00D373B3"/>
    <w:rsid w:val="00D3747D"/>
    <w:rsid w:val="00D37AFE"/>
    <w:rsid w:val="00D407FD"/>
    <w:rsid w:val="00D40B84"/>
    <w:rsid w:val="00D41825"/>
    <w:rsid w:val="00D4347D"/>
    <w:rsid w:val="00D440A5"/>
    <w:rsid w:val="00D44259"/>
    <w:rsid w:val="00D44708"/>
    <w:rsid w:val="00D45452"/>
    <w:rsid w:val="00D46357"/>
    <w:rsid w:val="00D465D4"/>
    <w:rsid w:val="00D46645"/>
    <w:rsid w:val="00D46AA2"/>
    <w:rsid w:val="00D46BF2"/>
    <w:rsid w:val="00D47302"/>
    <w:rsid w:val="00D4774F"/>
    <w:rsid w:val="00D47B58"/>
    <w:rsid w:val="00D503C8"/>
    <w:rsid w:val="00D51458"/>
    <w:rsid w:val="00D51FC3"/>
    <w:rsid w:val="00D52A67"/>
    <w:rsid w:val="00D52F8A"/>
    <w:rsid w:val="00D539A1"/>
    <w:rsid w:val="00D53CD3"/>
    <w:rsid w:val="00D53D15"/>
    <w:rsid w:val="00D54396"/>
    <w:rsid w:val="00D54915"/>
    <w:rsid w:val="00D5530F"/>
    <w:rsid w:val="00D55391"/>
    <w:rsid w:val="00D55620"/>
    <w:rsid w:val="00D55717"/>
    <w:rsid w:val="00D55867"/>
    <w:rsid w:val="00D56BBD"/>
    <w:rsid w:val="00D56DD3"/>
    <w:rsid w:val="00D5711B"/>
    <w:rsid w:val="00D57200"/>
    <w:rsid w:val="00D578E1"/>
    <w:rsid w:val="00D579D1"/>
    <w:rsid w:val="00D57D10"/>
    <w:rsid w:val="00D617A1"/>
    <w:rsid w:val="00D6293C"/>
    <w:rsid w:val="00D62D82"/>
    <w:rsid w:val="00D636C8"/>
    <w:rsid w:val="00D63DFA"/>
    <w:rsid w:val="00D63F29"/>
    <w:rsid w:val="00D643DC"/>
    <w:rsid w:val="00D64814"/>
    <w:rsid w:val="00D64AD5"/>
    <w:rsid w:val="00D64E8F"/>
    <w:rsid w:val="00D6616E"/>
    <w:rsid w:val="00D670FF"/>
    <w:rsid w:val="00D67413"/>
    <w:rsid w:val="00D67658"/>
    <w:rsid w:val="00D676ED"/>
    <w:rsid w:val="00D70054"/>
    <w:rsid w:val="00D70A36"/>
    <w:rsid w:val="00D70FAD"/>
    <w:rsid w:val="00D71BC1"/>
    <w:rsid w:val="00D72161"/>
    <w:rsid w:val="00D72244"/>
    <w:rsid w:val="00D72B7C"/>
    <w:rsid w:val="00D73052"/>
    <w:rsid w:val="00D737F2"/>
    <w:rsid w:val="00D73F24"/>
    <w:rsid w:val="00D742F8"/>
    <w:rsid w:val="00D750E2"/>
    <w:rsid w:val="00D7522A"/>
    <w:rsid w:val="00D752DA"/>
    <w:rsid w:val="00D7542E"/>
    <w:rsid w:val="00D756DE"/>
    <w:rsid w:val="00D757C6"/>
    <w:rsid w:val="00D75819"/>
    <w:rsid w:val="00D76104"/>
    <w:rsid w:val="00D76203"/>
    <w:rsid w:val="00D77C24"/>
    <w:rsid w:val="00D8065C"/>
    <w:rsid w:val="00D80A4D"/>
    <w:rsid w:val="00D80A5E"/>
    <w:rsid w:val="00D813B3"/>
    <w:rsid w:val="00D835A5"/>
    <w:rsid w:val="00D849BA"/>
    <w:rsid w:val="00D84A54"/>
    <w:rsid w:val="00D8538C"/>
    <w:rsid w:val="00D8538E"/>
    <w:rsid w:val="00D85494"/>
    <w:rsid w:val="00D861D8"/>
    <w:rsid w:val="00D86620"/>
    <w:rsid w:val="00D868DE"/>
    <w:rsid w:val="00D86CD6"/>
    <w:rsid w:val="00D87D13"/>
    <w:rsid w:val="00D9071C"/>
    <w:rsid w:val="00D914AE"/>
    <w:rsid w:val="00D91935"/>
    <w:rsid w:val="00D91C00"/>
    <w:rsid w:val="00D91C5E"/>
    <w:rsid w:val="00D91EE2"/>
    <w:rsid w:val="00D92459"/>
    <w:rsid w:val="00D927F8"/>
    <w:rsid w:val="00D928CB"/>
    <w:rsid w:val="00D92AAA"/>
    <w:rsid w:val="00D942FB"/>
    <w:rsid w:val="00D951C9"/>
    <w:rsid w:val="00D959B0"/>
    <w:rsid w:val="00D95E86"/>
    <w:rsid w:val="00DA00D1"/>
    <w:rsid w:val="00DA2268"/>
    <w:rsid w:val="00DA268E"/>
    <w:rsid w:val="00DA2CE9"/>
    <w:rsid w:val="00DA3A3F"/>
    <w:rsid w:val="00DA4325"/>
    <w:rsid w:val="00DA569A"/>
    <w:rsid w:val="00DA5774"/>
    <w:rsid w:val="00DA582A"/>
    <w:rsid w:val="00DA5F99"/>
    <w:rsid w:val="00DA6C85"/>
    <w:rsid w:val="00DA77D0"/>
    <w:rsid w:val="00DB0CFE"/>
    <w:rsid w:val="00DB1137"/>
    <w:rsid w:val="00DB1C82"/>
    <w:rsid w:val="00DB3147"/>
    <w:rsid w:val="00DB38CA"/>
    <w:rsid w:val="00DB4441"/>
    <w:rsid w:val="00DB485F"/>
    <w:rsid w:val="00DB4AA0"/>
    <w:rsid w:val="00DB4C7B"/>
    <w:rsid w:val="00DB4FE1"/>
    <w:rsid w:val="00DB51DE"/>
    <w:rsid w:val="00DB5803"/>
    <w:rsid w:val="00DB6507"/>
    <w:rsid w:val="00DB74BA"/>
    <w:rsid w:val="00DB7CC5"/>
    <w:rsid w:val="00DB7D5E"/>
    <w:rsid w:val="00DB7FDF"/>
    <w:rsid w:val="00DC212A"/>
    <w:rsid w:val="00DC21B7"/>
    <w:rsid w:val="00DC2D9B"/>
    <w:rsid w:val="00DC322E"/>
    <w:rsid w:val="00DC3856"/>
    <w:rsid w:val="00DC4122"/>
    <w:rsid w:val="00DC44FB"/>
    <w:rsid w:val="00DC45AE"/>
    <w:rsid w:val="00DC4EEE"/>
    <w:rsid w:val="00DC53A4"/>
    <w:rsid w:val="00DC5615"/>
    <w:rsid w:val="00DC5B56"/>
    <w:rsid w:val="00DC5C88"/>
    <w:rsid w:val="00DC6302"/>
    <w:rsid w:val="00DC69FE"/>
    <w:rsid w:val="00DC6A20"/>
    <w:rsid w:val="00DC726F"/>
    <w:rsid w:val="00DC7F33"/>
    <w:rsid w:val="00DD1146"/>
    <w:rsid w:val="00DD13AB"/>
    <w:rsid w:val="00DD2521"/>
    <w:rsid w:val="00DD38A6"/>
    <w:rsid w:val="00DD4498"/>
    <w:rsid w:val="00DD5D76"/>
    <w:rsid w:val="00DD5E89"/>
    <w:rsid w:val="00DD6D79"/>
    <w:rsid w:val="00DD756A"/>
    <w:rsid w:val="00DE0CD4"/>
    <w:rsid w:val="00DE1B82"/>
    <w:rsid w:val="00DE305B"/>
    <w:rsid w:val="00DE3AD1"/>
    <w:rsid w:val="00DE3E84"/>
    <w:rsid w:val="00DE48EA"/>
    <w:rsid w:val="00DE57C3"/>
    <w:rsid w:val="00DE5813"/>
    <w:rsid w:val="00DE5C3F"/>
    <w:rsid w:val="00DE6058"/>
    <w:rsid w:val="00DE63F2"/>
    <w:rsid w:val="00DE6686"/>
    <w:rsid w:val="00DE6AD6"/>
    <w:rsid w:val="00DE6C4D"/>
    <w:rsid w:val="00DE78A5"/>
    <w:rsid w:val="00DF07CC"/>
    <w:rsid w:val="00DF0900"/>
    <w:rsid w:val="00DF0CEE"/>
    <w:rsid w:val="00DF2624"/>
    <w:rsid w:val="00DF380A"/>
    <w:rsid w:val="00DF3FDF"/>
    <w:rsid w:val="00DF55FF"/>
    <w:rsid w:val="00DF5617"/>
    <w:rsid w:val="00DF6237"/>
    <w:rsid w:val="00DF6388"/>
    <w:rsid w:val="00DF6FE3"/>
    <w:rsid w:val="00DF74BD"/>
    <w:rsid w:val="00DF7A0A"/>
    <w:rsid w:val="00DF7C05"/>
    <w:rsid w:val="00DF7E52"/>
    <w:rsid w:val="00E006FD"/>
    <w:rsid w:val="00E00A33"/>
    <w:rsid w:val="00E00D26"/>
    <w:rsid w:val="00E01870"/>
    <w:rsid w:val="00E04402"/>
    <w:rsid w:val="00E04AB1"/>
    <w:rsid w:val="00E04C7F"/>
    <w:rsid w:val="00E04CEB"/>
    <w:rsid w:val="00E04ED1"/>
    <w:rsid w:val="00E0580C"/>
    <w:rsid w:val="00E05B7D"/>
    <w:rsid w:val="00E06D09"/>
    <w:rsid w:val="00E07329"/>
    <w:rsid w:val="00E07887"/>
    <w:rsid w:val="00E07EF0"/>
    <w:rsid w:val="00E10284"/>
    <w:rsid w:val="00E10568"/>
    <w:rsid w:val="00E1196B"/>
    <w:rsid w:val="00E12EC4"/>
    <w:rsid w:val="00E13740"/>
    <w:rsid w:val="00E1471B"/>
    <w:rsid w:val="00E148AE"/>
    <w:rsid w:val="00E14A34"/>
    <w:rsid w:val="00E14CE4"/>
    <w:rsid w:val="00E14F5A"/>
    <w:rsid w:val="00E15F97"/>
    <w:rsid w:val="00E15FBA"/>
    <w:rsid w:val="00E16397"/>
    <w:rsid w:val="00E16F6D"/>
    <w:rsid w:val="00E1709D"/>
    <w:rsid w:val="00E17547"/>
    <w:rsid w:val="00E178E6"/>
    <w:rsid w:val="00E17CF2"/>
    <w:rsid w:val="00E20021"/>
    <w:rsid w:val="00E233C0"/>
    <w:rsid w:val="00E24625"/>
    <w:rsid w:val="00E24745"/>
    <w:rsid w:val="00E253A7"/>
    <w:rsid w:val="00E25B7A"/>
    <w:rsid w:val="00E26BD8"/>
    <w:rsid w:val="00E26C2A"/>
    <w:rsid w:val="00E26CED"/>
    <w:rsid w:val="00E2795B"/>
    <w:rsid w:val="00E302E4"/>
    <w:rsid w:val="00E30621"/>
    <w:rsid w:val="00E336F5"/>
    <w:rsid w:val="00E339A5"/>
    <w:rsid w:val="00E34EEE"/>
    <w:rsid w:val="00E357D0"/>
    <w:rsid w:val="00E362DC"/>
    <w:rsid w:val="00E36EED"/>
    <w:rsid w:val="00E3740F"/>
    <w:rsid w:val="00E415B2"/>
    <w:rsid w:val="00E4263A"/>
    <w:rsid w:val="00E43247"/>
    <w:rsid w:val="00E43AE5"/>
    <w:rsid w:val="00E43C21"/>
    <w:rsid w:val="00E4438B"/>
    <w:rsid w:val="00E45562"/>
    <w:rsid w:val="00E45DA9"/>
    <w:rsid w:val="00E467AA"/>
    <w:rsid w:val="00E4731C"/>
    <w:rsid w:val="00E478F8"/>
    <w:rsid w:val="00E51C1B"/>
    <w:rsid w:val="00E52102"/>
    <w:rsid w:val="00E52895"/>
    <w:rsid w:val="00E5290B"/>
    <w:rsid w:val="00E53E1C"/>
    <w:rsid w:val="00E543F1"/>
    <w:rsid w:val="00E554C2"/>
    <w:rsid w:val="00E55929"/>
    <w:rsid w:val="00E56715"/>
    <w:rsid w:val="00E56B6C"/>
    <w:rsid w:val="00E56D1A"/>
    <w:rsid w:val="00E5701E"/>
    <w:rsid w:val="00E57427"/>
    <w:rsid w:val="00E57484"/>
    <w:rsid w:val="00E57C8B"/>
    <w:rsid w:val="00E619DC"/>
    <w:rsid w:val="00E61D2D"/>
    <w:rsid w:val="00E62261"/>
    <w:rsid w:val="00E62B70"/>
    <w:rsid w:val="00E62F16"/>
    <w:rsid w:val="00E642E1"/>
    <w:rsid w:val="00E64CEE"/>
    <w:rsid w:val="00E65144"/>
    <w:rsid w:val="00E6588B"/>
    <w:rsid w:val="00E66026"/>
    <w:rsid w:val="00E662BE"/>
    <w:rsid w:val="00E6751E"/>
    <w:rsid w:val="00E67F18"/>
    <w:rsid w:val="00E705BA"/>
    <w:rsid w:val="00E70958"/>
    <w:rsid w:val="00E713EC"/>
    <w:rsid w:val="00E71FBE"/>
    <w:rsid w:val="00E73039"/>
    <w:rsid w:val="00E73C9F"/>
    <w:rsid w:val="00E7435F"/>
    <w:rsid w:val="00E7441F"/>
    <w:rsid w:val="00E74C2A"/>
    <w:rsid w:val="00E75302"/>
    <w:rsid w:val="00E75787"/>
    <w:rsid w:val="00E758DC"/>
    <w:rsid w:val="00E75BF5"/>
    <w:rsid w:val="00E76582"/>
    <w:rsid w:val="00E76934"/>
    <w:rsid w:val="00E77873"/>
    <w:rsid w:val="00E77E03"/>
    <w:rsid w:val="00E81612"/>
    <w:rsid w:val="00E821EB"/>
    <w:rsid w:val="00E82EF5"/>
    <w:rsid w:val="00E84A59"/>
    <w:rsid w:val="00E85904"/>
    <w:rsid w:val="00E87384"/>
    <w:rsid w:val="00E87C2D"/>
    <w:rsid w:val="00E909DE"/>
    <w:rsid w:val="00E90A34"/>
    <w:rsid w:val="00E91935"/>
    <w:rsid w:val="00E92228"/>
    <w:rsid w:val="00E93D84"/>
    <w:rsid w:val="00E9411F"/>
    <w:rsid w:val="00E9696C"/>
    <w:rsid w:val="00E96DE7"/>
    <w:rsid w:val="00E9734F"/>
    <w:rsid w:val="00EA00EE"/>
    <w:rsid w:val="00EA0315"/>
    <w:rsid w:val="00EA1962"/>
    <w:rsid w:val="00EA1A61"/>
    <w:rsid w:val="00EA1DFD"/>
    <w:rsid w:val="00EA2140"/>
    <w:rsid w:val="00EA2E81"/>
    <w:rsid w:val="00EA3989"/>
    <w:rsid w:val="00EA3AD1"/>
    <w:rsid w:val="00EA3B75"/>
    <w:rsid w:val="00EA484C"/>
    <w:rsid w:val="00EA4AEC"/>
    <w:rsid w:val="00EA4D65"/>
    <w:rsid w:val="00EA52B0"/>
    <w:rsid w:val="00EB0577"/>
    <w:rsid w:val="00EB0642"/>
    <w:rsid w:val="00EB0FED"/>
    <w:rsid w:val="00EB1257"/>
    <w:rsid w:val="00EB186E"/>
    <w:rsid w:val="00EB1949"/>
    <w:rsid w:val="00EB1BFA"/>
    <w:rsid w:val="00EB2676"/>
    <w:rsid w:val="00EB2A22"/>
    <w:rsid w:val="00EB2EDA"/>
    <w:rsid w:val="00EB3305"/>
    <w:rsid w:val="00EB3AA5"/>
    <w:rsid w:val="00EB4071"/>
    <w:rsid w:val="00EB69BE"/>
    <w:rsid w:val="00EB7F6C"/>
    <w:rsid w:val="00EC02ED"/>
    <w:rsid w:val="00EC0D0D"/>
    <w:rsid w:val="00EC0EF4"/>
    <w:rsid w:val="00EC23F9"/>
    <w:rsid w:val="00EC365A"/>
    <w:rsid w:val="00EC47BF"/>
    <w:rsid w:val="00EC4CC4"/>
    <w:rsid w:val="00EC4D25"/>
    <w:rsid w:val="00EC62AA"/>
    <w:rsid w:val="00EC7A6F"/>
    <w:rsid w:val="00ED0E14"/>
    <w:rsid w:val="00ED10AC"/>
    <w:rsid w:val="00ED1B44"/>
    <w:rsid w:val="00ED1FEC"/>
    <w:rsid w:val="00ED210E"/>
    <w:rsid w:val="00ED2A20"/>
    <w:rsid w:val="00ED3282"/>
    <w:rsid w:val="00ED3DD5"/>
    <w:rsid w:val="00ED4709"/>
    <w:rsid w:val="00ED5571"/>
    <w:rsid w:val="00ED5F61"/>
    <w:rsid w:val="00ED643C"/>
    <w:rsid w:val="00ED696E"/>
    <w:rsid w:val="00ED7DEA"/>
    <w:rsid w:val="00EE1382"/>
    <w:rsid w:val="00EE14E7"/>
    <w:rsid w:val="00EE1DD8"/>
    <w:rsid w:val="00EE2118"/>
    <w:rsid w:val="00EE2227"/>
    <w:rsid w:val="00EE2879"/>
    <w:rsid w:val="00EE2F8E"/>
    <w:rsid w:val="00EE357B"/>
    <w:rsid w:val="00EE4193"/>
    <w:rsid w:val="00EE4F26"/>
    <w:rsid w:val="00EE561D"/>
    <w:rsid w:val="00EE5842"/>
    <w:rsid w:val="00EE58BF"/>
    <w:rsid w:val="00EE596F"/>
    <w:rsid w:val="00EE598D"/>
    <w:rsid w:val="00EE5DF1"/>
    <w:rsid w:val="00EE64EF"/>
    <w:rsid w:val="00EE72D5"/>
    <w:rsid w:val="00EE7866"/>
    <w:rsid w:val="00EF01C6"/>
    <w:rsid w:val="00EF02CA"/>
    <w:rsid w:val="00EF0313"/>
    <w:rsid w:val="00EF03F8"/>
    <w:rsid w:val="00EF116D"/>
    <w:rsid w:val="00EF1C5B"/>
    <w:rsid w:val="00EF202B"/>
    <w:rsid w:val="00EF2870"/>
    <w:rsid w:val="00EF3048"/>
    <w:rsid w:val="00EF3C56"/>
    <w:rsid w:val="00EF3D8F"/>
    <w:rsid w:val="00EF4045"/>
    <w:rsid w:val="00EF448F"/>
    <w:rsid w:val="00EF4702"/>
    <w:rsid w:val="00EF54A8"/>
    <w:rsid w:val="00EF59C7"/>
    <w:rsid w:val="00EF6970"/>
    <w:rsid w:val="00F003F6"/>
    <w:rsid w:val="00F00A79"/>
    <w:rsid w:val="00F016B5"/>
    <w:rsid w:val="00F01B59"/>
    <w:rsid w:val="00F01FA5"/>
    <w:rsid w:val="00F03693"/>
    <w:rsid w:val="00F03873"/>
    <w:rsid w:val="00F03D7B"/>
    <w:rsid w:val="00F052FB"/>
    <w:rsid w:val="00F059FB"/>
    <w:rsid w:val="00F07146"/>
    <w:rsid w:val="00F079F5"/>
    <w:rsid w:val="00F07A20"/>
    <w:rsid w:val="00F07A80"/>
    <w:rsid w:val="00F07B02"/>
    <w:rsid w:val="00F07B68"/>
    <w:rsid w:val="00F10B4B"/>
    <w:rsid w:val="00F10E41"/>
    <w:rsid w:val="00F10E9E"/>
    <w:rsid w:val="00F1245D"/>
    <w:rsid w:val="00F128BD"/>
    <w:rsid w:val="00F132F8"/>
    <w:rsid w:val="00F13A50"/>
    <w:rsid w:val="00F146FB"/>
    <w:rsid w:val="00F14875"/>
    <w:rsid w:val="00F17E33"/>
    <w:rsid w:val="00F17E44"/>
    <w:rsid w:val="00F20079"/>
    <w:rsid w:val="00F2096D"/>
    <w:rsid w:val="00F21643"/>
    <w:rsid w:val="00F21B4A"/>
    <w:rsid w:val="00F21FEA"/>
    <w:rsid w:val="00F22405"/>
    <w:rsid w:val="00F2242E"/>
    <w:rsid w:val="00F227DF"/>
    <w:rsid w:val="00F23425"/>
    <w:rsid w:val="00F24670"/>
    <w:rsid w:val="00F24FEE"/>
    <w:rsid w:val="00F253E9"/>
    <w:rsid w:val="00F2565E"/>
    <w:rsid w:val="00F26018"/>
    <w:rsid w:val="00F27B45"/>
    <w:rsid w:val="00F27C78"/>
    <w:rsid w:val="00F27CB4"/>
    <w:rsid w:val="00F30F83"/>
    <w:rsid w:val="00F316ED"/>
    <w:rsid w:val="00F3180D"/>
    <w:rsid w:val="00F32152"/>
    <w:rsid w:val="00F3226A"/>
    <w:rsid w:val="00F32C99"/>
    <w:rsid w:val="00F3374E"/>
    <w:rsid w:val="00F33962"/>
    <w:rsid w:val="00F34E1F"/>
    <w:rsid w:val="00F35BE1"/>
    <w:rsid w:val="00F35D06"/>
    <w:rsid w:val="00F35FE7"/>
    <w:rsid w:val="00F36C3E"/>
    <w:rsid w:val="00F36D4F"/>
    <w:rsid w:val="00F36EBB"/>
    <w:rsid w:val="00F3754D"/>
    <w:rsid w:val="00F4011F"/>
    <w:rsid w:val="00F403DB"/>
    <w:rsid w:val="00F40B20"/>
    <w:rsid w:val="00F412E2"/>
    <w:rsid w:val="00F41471"/>
    <w:rsid w:val="00F41689"/>
    <w:rsid w:val="00F422A0"/>
    <w:rsid w:val="00F427C0"/>
    <w:rsid w:val="00F42FD6"/>
    <w:rsid w:val="00F431E7"/>
    <w:rsid w:val="00F445FA"/>
    <w:rsid w:val="00F449B2"/>
    <w:rsid w:val="00F44DAE"/>
    <w:rsid w:val="00F46A2E"/>
    <w:rsid w:val="00F46CC8"/>
    <w:rsid w:val="00F4721A"/>
    <w:rsid w:val="00F47E59"/>
    <w:rsid w:val="00F53734"/>
    <w:rsid w:val="00F53AA3"/>
    <w:rsid w:val="00F5402D"/>
    <w:rsid w:val="00F5520F"/>
    <w:rsid w:val="00F5614D"/>
    <w:rsid w:val="00F56F06"/>
    <w:rsid w:val="00F56FF8"/>
    <w:rsid w:val="00F57F09"/>
    <w:rsid w:val="00F6056F"/>
    <w:rsid w:val="00F60876"/>
    <w:rsid w:val="00F60DB7"/>
    <w:rsid w:val="00F60F61"/>
    <w:rsid w:val="00F61FDE"/>
    <w:rsid w:val="00F641CF"/>
    <w:rsid w:val="00F64A74"/>
    <w:rsid w:val="00F64E27"/>
    <w:rsid w:val="00F6698F"/>
    <w:rsid w:val="00F66B90"/>
    <w:rsid w:val="00F66FE1"/>
    <w:rsid w:val="00F70509"/>
    <w:rsid w:val="00F70530"/>
    <w:rsid w:val="00F71268"/>
    <w:rsid w:val="00F71D21"/>
    <w:rsid w:val="00F7235A"/>
    <w:rsid w:val="00F74350"/>
    <w:rsid w:val="00F74A86"/>
    <w:rsid w:val="00F758DF"/>
    <w:rsid w:val="00F76054"/>
    <w:rsid w:val="00F764DC"/>
    <w:rsid w:val="00F76940"/>
    <w:rsid w:val="00F77C7A"/>
    <w:rsid w:val="00F809BE"/>
    <w:rsid w:val="00F80F5F"/>
    <w:rsid w:val="00F8181C"/>
    <w:rsid w:val="00F8186C"/>
    <w:rsid w:val="00F82F10"/>
    <w:rsid w:val="00F833B0"/>
    <w:rsid w:val="00F83B92"/>
    <w:rsid w:val="00F83F27"/>
    <w:rsid w:val="00F84429"/>
    <w:rsid w:val="00F8662C"/>
    <w:rsid w:val="00F866EC"/>
    <w:rsid w:val="00F86CC6"/>
    <w:rsid w:val="00F86DEB"/>
    <w:rsid w:val="00F86E22"/>
    <w:rsid w:val="00F87D61"/>
    <w:rsid w:val="00F90205"/>
    <w:rsid w:val="00F9046E"/>
    <w:rsid w:val="00F9110C"/>
    <w:rsid w:val="00F91140"/>
    <w:rsid w:val="00F92818"/>
    <w:rsid w:val="00F928A6"/>
    <w:rsid w:val="00F92C14"/>
    <w:rsid w:val="00F92C56"/>
    <w:rsid w:val="00F952EB"/>
    <w:rsid w:val="00F95DDD"/>
    <w:rsid w:val="00F9675E"/>
    <w:rsid w:val="00F97BE5"/>
    <w:rsid w:val="00F97CC0"/>
    <w:rsid w:val="00F97DF3"/>
    <w:rsid w:val="00FA0C9A"/>
    <w:rsid w:val="00FA0CF0"/>
    <w:rsid w:val="00FA1ECD"/>
    <w:rsid w:val="00FA2061"/>
    <w:rsid w:val="00FA2F1A"/>
    <w:rsid w:val="00FA3084"/>
    <w:rsid w:val="00FA3DE4"/>
    <w:rsid w:val="00FA4160"/>
    <w:rsid w:val="00FA59C8"/>
    <w:rsid w:val="00FA5E65"/>
    <w:rsid w:val="00FA60D9"/>
    <w:rsid w:val="00FA619C"/>
    <w:rsid w:val="00FA640B"/>
    <w:rsid w:val="00FA6836"/>
    <w:rsid w:val="00FA6B8D"/>
    <w:rsid w:val="00FA753A"/>
    <w:rsid w:val="00FA7B8C"/>
    <w:rsid w:val="00FA7DC3"/>
    <w:rsid w:val="00FB0388"/>
    <w:rsid w:val="00FB086F"/>
    <w:rsid w:val="00FB0EBB"/>
    <w:rsid w:val="00FB37CF"/>
    <w:rsid w:val="00FB3F02"/>
    <w:rsid w:val="00FB431C"/>
    <w:rsid w:val="00FB5098"/>
    <w:rsid w:val="00FB5426"/>
    <w:rsid w:val="00FB548F"/>
    <w:rsid w:val="00FB566B"/>
    <w:rsid w:val="00FB5A7D"/>
    <w:rsid w:val="00FB6055"/>
    <w:rsid w:val="00FB66D1"/>
    <w:rsid w:val="00FB6A30"/>
    <w:rsid w:val="00FB6A7E"/>
    <w:rsid w:val="00FB7885"/>
    <w:rsid w:val="00FB78A5"/>
    <w:rsid w:val="00FB7AA6"/>
    <w:rsid w:val="00FB7AEB"/>
    <w:rsid w:val="00FB7F00"/>
    <w:rsid w:val="00FC08D0"/>
    <w:rsid w:val="00FC107B"/>
    <w:rsid w:val="00FC253D"/>
    <w:rsid w:val="00FC29E1"/>
    <w:rsid w:val="00FC333B"/>
    <w:rsid w:val="00FC35C7"/>
    <w:rsid w:val="00FC4C6C"/>
    <w:rsid w:val="00FC4CA8"/>
    <w:rsid w:val="00FC5F85"/>
    <w:rsid w:val="00FC68D2"/>
    <w:rsid w:val="00FC7117"/>
    <w:rsid w:val="00FD044D"/>
    <w:rsid w:val="00FD1510"/>
    <w:rsid w:val="00FD1B79"/>
    <w:rsid w:val="00FD1CBC"/>
    <w:rsid w:val="00FD1ECD"/>
    <w:rsid w:val="00FD2C37"/>
    <w:rsid w:val="00FD2D7F"/>
    <w:rsid w:val="00FD34A4"/>
    <w:rsid w:val="00FD4C8E"/>
    <w:rsid w:val="00FD5CB1"/>
    <w:rsid w:val="00FD5E1E"/>
    <w:rsid w:val="00FD62D7"/>
    <w:rsid w:val="00FD7026"/>
    <w:rsid w:val="00FD7050"/>
    <w:rsid w:val="00FD7CCD"/>
    <w:rsid w:val="00FE0866"/>
    <w:rsid w:val="00FE25FE"/>
    <w:rsid w:val="00FE37BF"/>
    <w:rsid w:val="00FE3A17"/>
    <w:rsid w:val="00FE3B32"/>
    <w:rsid w:val="00FE6459"/>
    <w:rsid w:val="00FE6858"/>
    <w:rsid w:val="00FE6963"/>
    <w:rsid w:val="00FE6C99"/>
    <w:rsid w:val="00FE7493"/>
    <w:rsid w:val="00FE79FA"/>
    <w:rsid w:val="00FF0197"/>
    <w:rsid w:val="00FF0426"/>
    <w:rsid w:val="00FF04CA"/>
    <w:rsid w:val="00FF0AC1"/>
    <w:rsid w:val="00FF0DDD"/>
    <w:rsid w:val="00FF0F6D"/>
    <w:rsid w:val="00FF1289"/>
    <w:rsid w:val="00FF1F41"/>
    <w:rsid w:val="00FF2345"/>
    <w:rsid w:val="00FF2E42"/>
    <w:rsid w:val="00FF3A2F"/>
    <w:rsid w:val="00FF42AB"/>
    <w:rsid w:val="00FF5D7C"/>
    <w:rsid w:val="00FF5E01"/>
    <w:rsid w:val="00FF5EE5"/>
    <w:rsid w:val="00FF681E"/>
    <w:rsid w:val="00FF6C0B"/>
    <w:rsid w:val="00FF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709"/>
    <w:rPr>
      <w:rFonts w:eastAsiaTheme="minorHAns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ind w:left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line="360" w:lineRule="auto"/>
      <w:jc w:val="center"/>
      <w:outlineLvl w:val="3"/>
    </w:pPr>
    <w:rPr>
      <w:rFonts w:ascii="Arial" w:eastAsia="Times New Roman" w:hAnsi="Arial" w:cs="Times New Roman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/>
      <w:outlineLvl w:val="8"/>
    </w:pPr>
    <w:rPr>
      <w:rFonts w:ascii="Arial" w:eastAsia="Times New Roman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9D490C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D490C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line="36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Times New Roman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/>
    </w:pPr>
    <w:rPr>
      <w:rFonts w:ascii="Times New Roman" w:eastAsia="Arial Unicode MS" w:hAnsi="Times New Roman" w:cs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eastAsia="Times New Roman" w:hAnsi="Tahoma" w:cs="Times New Roman"/>
      <w:b/>
      <w:bCs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/>
      <w:jc w:val="center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/>
    </w:pPr>
    <w:rPr>
      <w:rFonts w:ascii="Times New Roman" w:eastAsia="Times New Roman" w:hAnsi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ind w:left="240"/>
    </w:pPr>
    <w:rPr>
      <w:rFonts w:ascii="Times New Roman" w:eastAsia="Times New Roman" w:hAnsi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ind w:left="480"/>
    </w:pPr>
    <w:rPr>
      <w:rFonts w:ascii="Times New Roman" w:eastAsia="Times New Roman" w:hAnsi="Times New Roman" w:cs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ind w:left="720"/>
    </w:pPr>
    <w:rPr>
      <w:rFonts w:ascii="Times New Roman" w:eastAsia="Times New Roman" w:hAnsi="Times New Roman" w:cs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ind w:left="96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ind w:left="120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ind w:left="144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ind w:left="168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ind w:left="1920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ind w:left="643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ind w:left="926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line="624" w:lineRule="exact"/>
      <w:jc w:val="center"/>
    </w:pPr>
    <w:rPr>
      <w:rFonts w:eastAsia="Calibri" w:cs="Times New Roman"/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9D490C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</w:pPr>
    <w:rPr>
      <w:rFonts w:ascii="EUAlbertina" w:eastAsia="Calibri" w:hAnsi="EUAlbertina" w:cs="Times New Roman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</w:pPr>
    <w:rPr>
      <w:rFonts w:ascii="EUAlbertina" w:eastAsia="Calibri" w:hAnsi="EUAlbertina" w:cs="Times New Roman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30"/>
      </w:numPr>
      <w:spacing w:after="240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StylWera3">
    <w:name w:val="Styl Wera3"/>
    <w:basedOn w:val="Normalny"/>
    <w:link w:val="StylWera3Znak"/>
    <w:qFormat/>
    <w:rsid w:val="00DE63F2"/>
    <w:pPr>
      <w:spacing w:before="120" w:after="100" w:afterAutospacing="1" w:line="360" w:lineRule="auto"/>
      <w:ind w:left="1560"/>
      <w:jc w:val="both"/>
    </w:pPr>
    <w:rPr>
      <w:rFonts w:ascii="Arial" w:eastAsia="Times New Roman" w:hAnsi="Arial" w:cs="Arial"/>
      <w:lang w:eastAsia="pl-PL"/>
    </w:rPr>
  </w:style>
  <w:style w:type="character" w:customStyle="1" w:styleId="StylWera3Znak">
    <w:name w:val="Styl Wera3 Znak"/>
    <w:basedOn w:val="Domylnaczcionkaakapitu"/>
    <w:link w:val="StylWera3"/>
    <w:rsid w:val="00DE63F2"/>
    <w:rPr>
      <w:rFonts w:ascii="Arial" w:eastAsia="Times New Roman" w:hAnsi="Arial" w:cs="Arial"/>
      <w:sz w:val="22"/>
      <w:szCs w:val="22"/>
    </w:rPr>
  </w:style>
  <w:style w:type="paragraph" w:customStyle="1" w:styleId="ListParagraph1">
    <w:name w:val="List Paragraph1"/>
    <w:basedOn w:val="Normalny"/>
    <w:rsid w:val="00335301"/>
    <w:pPr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761CF5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omylnaczcionkaakapitu"/>
    <w:rsid w:val="00B002B7"/>
  </w:style>
  <w:style w:type="character" w:styleId="Uwydatnienie">
    <w:name w:val="Emphasis"/>
    <w:basedOn w:val="Domylnaczcionkaakapitu"/>
    <w:uiPriority w:val="20"/>
    <w:qFormat/>
    <w:rsid w:val="00B002B7"/>
    <w:rPr>
      <w:i/>
      <w:iCs/>
    </w:rPr>
  </w:style>
  <w:style w:type="character" w:customStyle="1" w:styleId="Znakiprzypiswdolnych">
    <w:name w:val="Znaki przypisów dolnych"/>
    <w:rsid w:val="0041461A"/>
    <w:rPr>
      <w:vertAlign w:val="superscript"/>
    </w:rPr>
  </w:style>
  <w:style w:type="character" w:customStyle="1" w:styleId="WW8Num3z0">
    <w:name w:val="WW8Num3z0"/>
    <w:rsid w:val="00DC6A20"/>
    <w:rPr>
      <w:rFonts w:cs="Calibri" w:hint="default"/>
    </w:rPr>
  </w:style>
  <w:style w:type="character" w:customStyle="1" w:styleId="TekstkomentarzaZnak1">
    <w:name w:val="Tekst komentarza Znak1"/>
    <w:uiPriority w:val="99"/>
    <w:semiHidden/>
    <w:rsid w:val="00745DD0"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rsid w:val="008E1AD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26A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073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7069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512F3"/>
    <w:rPr>
      <w:color w:val="605E5C"/>
      <w:shd w:val="clear" w:color="auto" w:fill="E1DFDD"/>
    </w:rPr>
  </w:style>
  <w:style w:type="character" w:customStyle="1" w:styleId="Nierozpoznanawzmianka40">
    <w:name w:val="Nierozpoznana wzmianka4"/>
    <w:basedOn w:val="Domylnaczcionkaakapitu"/>
    <w:uiPriority w:val="99"/>
    <w:semiHidden/>
    <w:unhideWhenUsed/>
    <w:rsid w:val="00AF4A06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11D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j-doc-ti">
    <w:name w:val="oj-doc-ti"/>
    <w:basedOn w:val="Normalny"/>
    <w:rsid w:val="006943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32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2323F-0C3A-44FF-9C64-8FAAF9C0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5200</CharactersWithSpaces>
  <SharedDoc>false</SharedDoc>
  <HLinks>
    <vt:vector size="90" baseType="variant">
      <vt:variant>
        <vt:i4>7077888</vt:i4>
      </vt:variant>
      <vt:variant>
        <vt:i4>24</vt:i4>
      </vt:variant>
      <vt:variant>
        <vt:i4>0</vt:i4>
      </vt:variant>
      <vt:variant>
        <vt:i4>5</vt:i4>
      </vt:variant>
      <vt:variant>
        <vt:lpwstr>http://www.sl.gofin.pl/ustawa-z-dnia-29091994-r-o-rachunkowosci,i1n5pnz03,1.html</vt:lpwstr>
      </vt:variant>
      <vt:variant>
        <vt:lpwstr>_blank</vt:lpwstr>
      </vt:variant>
      <vt:variant>
        <vt:i4>262226</vt:i4>
      </vt:variant>
      <vt:variant>
        <vt:i4>21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262226</vt:i4>
      </vt:variant>
      <vt:variant>
        <vt:i4>18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262226</vt:i4>
      </vt:variant>
      <vt:variant>
        <vt:i4>15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2687090</vt:i4>
      </vt:variant>
      <vt:variant>
        <vt:i4>12</vt:i4>
      </vt:variant>
      <vt:variant>
        <vt:i4>0</vt:i4>
      </vt:variant>
      <vt:variant>
        <vt:i4>5</vt:i4>
      </vt:variant>
      <vt:variant>
        <vt:lpwstr>http://www.wup.pl/rpo/realizuje-projekt/poznaj-zasady-promowania-projektu/</vt:lpwstr>
      </vt:variant>
      <vt:variant>
        <vt:lpwstr/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262226</vt:i4>
      </vt:variant>
      <vt:variant>
        <vt:i4>3</vt:i4>
      </vt:variant>
      <vt:variant>
        <vt:i4>0</vt:i4>
      </vt:variant>
      <vt:variant>
        <vt:i4>5</vt:i4>
      </vt:variant>
      <vt:variant>
        <vt:lpwstr>http://www.rpo.wzp.pl/realizuje-projekt-3</vt:lpwstr>
      </vt:variant>
      <vt:variant>
        <vt:lpwstr/>
      </vt:variant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http://www.wup.pl/rpo/realizuje-projekt/poznaj-zasady-promowania-projektu/</vt:lpwstr>
      </vt:variant>
      <vt:variant>
        <vt:lpwstr/>
      </vt:variant>
      <vt:variant>
        <vt:i4>6881323</vt:i4>
      </vt:variant>
      <vt:variant>
        <vt:i4>0</vt:i4>
      </vt:variant>
      <vt:variant>
        <vt:i4>0</vt:i4>
      </vt:variant>
      <vt:variant>
        <vt:i4>5</vt:i4>
      </vt:variant>
      <vt:variant>
        <vt:lpwstr>https://beneficjent2014.wzp.pl/</vt:lpwstr>
      </vt:variant>
      <vt:variant>
        <vt:lpwstr/>
      </vt:variant>
      <vt:variant>
        <vt:i4>5767268</vt:i4>
      </vt:variant>
      <vt:variant>
        <vt:i4>-1</vt:i4>
      </vt:variant>
      <vt:variant>
        <vt:i4>1030</vt:i4>
      </vt:variant>
      <vt:variant>
        <vt:i4>1</vt:i4>
      </vt:variant>
      <vt:variant>
        <vt:lpwstr>C:\Users\Aleksandra_Sztetyllo\AppData\Local\Microsoft\Windows\Temporary Internet Files\Content.IE5\1EGE810X\zal_1a_20[1].jpg</vt:lpwstr>
      </vt:variant>
      <vt:variant>
        <vt:lpwstr/>
      </vt:variant>
      <vt:variant>
        <vt:i4>5832762</vt:i4>
      </vt:variant>
      <vt:variant>
        <vt:i4>-1</vt:i4>
      </vt:variant>
      <vt:variant>
        <vt:i4>1028</vt:i4>
      </vt:variant>
      <vt:variant>
        <vt:i4>1</vt:i4>
      </vt:variant>
      <vt:variant>
        <vt:lpwstr>C:\Users\Aleksandra_Sztetyllo\AppData\Local\Microsoft\Windows\Temporary Internet Files\Content.IE5\67I8VMVV\zal_1a_23[1].jpg</vt:lpwstr>
      </vt:variant>
      <vt:variant>
        <vt:lpwstr/>
      </vt:variant>
      <vt:variant>
        <vt:i4>5767264</vt:i4>
      </vt:variant>
      <vt:variant>
        <vt:i4>-1</vt:i4>
      </vt:variant>
      <vt:variant>
        <vt:i4>1029</vt:i4>
      </vt:variant>
      <vt:variant>
        <vt:i4>1</vt:i4>
      </vt:variant>
      <vt:variant>
        <vt:lpwstr>C:\Users\Aleksandra_Sztetyllo\AppData\Local\Microsoft\Windows\Temporary Internet Files\Content.IE5\1EGE810X\zal_1a_24[1].jpg</vt:lpwstr>
      </vt:variant>
      <vt:variant>
        <vt:lpwstr/>
      </vt:variant>
      <vt:variant>
        <vt:i4>983077</vt:i4>
      </vt:variant>
      <vt:variant>
        <vt:i4>-1</vt:i4>
      </vt:variant>
      <vt:variant>
        <vt:i4>1027</vt:i4>
      </vt:variant>
      <vt:variant>
        <vt:i4>1</vt:i4>
      </vt:variant>
      <vt:variant>
        <vt:lpwstr>C:\Users\Aleksandra_Sztetyllo\AppData\Local\Microsoft\Windows\Temporary Internet Files\Content.IE5\ZDNYPYMI\zal_1a_25[1].jpg</vt:lpwstr>
      </vt:variant>
      <vt:variant>
        <vt:lpwstr/>
      </vt:variant>
      <vt:variant>
        <vt:i4>5832767</vt:i4>
      </vt:variant>
      <vt:variant>
        <vt:i4>-1</vt:i4>
      </vt:variant>
      <vt:variant>
        <vt:i4>1026</vt:i4>
      </vt:variant>
      <vt:variant>
        <vt:i4>1</vt:i4>
      </vt:variant>
      <vt:variant>
        <vt:lpwstr>C:\Users\Aleksandra_Sztetyllo\AppData\Local\Microsoft\Windows\Temporary Internet Files\Content.IE5\67I8VMVV\zal_1a_26[1].jpg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Baranowska Marta</dc:creator>
  <cp:lastModifiedBy>mkarpicka</cp:lastModifiedBy>
  <cp:revision>3</cp:revision>
  <cp:lastPrinted>2023-07-07T13:00:00Z</cp:lastPrinted>
  <dcterms:created xsi:type="dcterms:W3CDTF">2025-02-24T14:34:00Z</dcterms:created>
  <dcterms:modified xsi:type="dcterms:W3CDTF">2025-04-14T09:41:00Z</dcterms:modified>
</cp:coreProperties>
</file>