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docProps/custom.xml" ContentType="application/vnd.openxmlformats-officedocument.custom-properties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E8D" w:rsidRPr="00AE27AF" w:rsidRDefault="00CD2E8D" w:rsidP="00AE27AF">
      <w:pPr>
        <w:pStyle w:val="Tytu"/>
      </w:pPr>
      <w:r w:rsidRPr="00AE27AF">
        <w:t>WNIOSEK O ZAPEWNIENIE DOSTĘPNOŚCI</w:t>
      </w:r>
    </w:p>
    <w:p w:rsidR="0037110B" w:rsidRDefault="00130AA5" w:rsidP="00CD6A67">
      <w:pPr>
        <w:ind w:left="6237"/>
        <w:rPr>
          <w:rFonts w:eastAsia="Calibri"/>
          <w:b/>
        </w:rPr>
      </w:pPr>
      <w:r w:rsidRPr="00130AA5">
        <w:rPr>
          <w:rFonts w:eastAsia="Calibri"/>
        </w:rPr>
        <w:t>Nazwa Podmiotu, do którego kierujesz wniosek:</w:t>
      </w:r>
    </w:p>
    <w:p w:rsidR="00AE27AF" w:rsidRPr="00CD6A67" w:rsidRDefault="00537CB8" w:rsidP="00CD6A67">
      <w:pPr>
        <w:pStyle w:val="Nagwek1"/>
        <w:ind w:left="6237"/>
      </w:pPr>
      <w:r w:rsidRPr="00CD6A67">
        <w:t>GMINA GRYFINO</w:t>
      </w:r>
    </w:p>
    <w:p w:rsidR="13C15B60" w:rsidRPr="00CD6A67" w:rsidRDefault="00537CB8" w:rsidP="00CD6A67">
      <w:pPr>
        <w:pStyle w:val="Nagwek1"/>
        <w:ind w:left="6237"/>
      </w:pPr>
      <w:r w:rsidRPr="00CD6A67">
        <w:t>UL. 1 MAJA 16</w:t>
      </w:r>
    </w:p>
    <w:p w:rsidR="13C15B60" w:rsidRPr="00CD6A67" w:rsidRDefault="00537CB8" w:rsidP="00CD6A67">
      <w:pPr>
        <w:pStyle w:val="Nagwek1"/>
        <w:spacing w:after="240"/>
        <w:ind w:left="6237"/>
      </w:pPr>
      <w:r w:rsidRPr="00CD6A67">
        <w:t>74-100 GRYFINO</w:t>
      </w:r>
    </w:p>
    <w:p w:rsidR="002B56FB" w:rsidRDefault="002B56FB" w:rsidP="00CD6A67">
      <w:pPr>
        <w:spacing w:after="360"/>
        <w:rPr>
          <w:rFonts w:eastAsia="Calibri"/>
        </w:rPr>
      </w:pPr>
      <w:proofErr w:type="gramStart"/>
      <w:r>
        <w:rPr>
          <w:rFonts w:eastAsia="Calibri"/>
        </w:rPr>
        <w:t>Wypełnij  wniosek</w:t>
      </w:r>
      <w:proofErr w:type="gramEnd"/>
      <w:r>
        <w:rPr>
          <w:rFonts w:eastAsia="Calibri"/>
        </w:rPr>
        <w:t xml:space="preserve">, </w:t>
      </w:r>
      <w:r w:rsidR="00D0019F" w:rsidRPr="00D0019F">
        <w:rPr>
          <w:rFonts w:eastAsia="Calibri"/>
        </w:rPr>
        <w:t>jeżeli potrzebujesz zapewnienia dostępności architektonicznej lub informacyjno-komunikacyjnej.</w:t>
      </w:r>
      <w:r>
        <w:rPr>
          <w:rFonts w:eastAsia="Calibri"/>
        </w:rPr>
        <w:t xml:space="preserve">  Następnie z</w:t>
      </w:r>
      <w:r w:rsidRPr="00D0019F">
        <w:rPr>
          <w:rFonts w:eastAsia="Calibri"/>
        </w:rPr>
        <w:t xml:space="preserve">łóż </w:t>
      </w:r>
      <w:r>
        <w:rPr>
          <w:rFonts w:eastAsia="Calibri"/>
        </w:rPr>
        <w:t xml:space="preserve">go w dogodny dla Ciebie sposób. </w:t>
      </w:r>
      <w:r w:rsidR="00D0019F">
        <w:rPr>
          <w:rFonts w:eastAsia="Calibri"/>
        </w:rPr>
        <w:t>Gmina Gryfino</w:t>
      </w:r>
      <w:r w:rsidR="00D0019F" w:rsidRPr="00D0019F">
        <w:rPr>
          <w:rFonts w:eastAsia="Calibri"/>
        </w:rPr>
        <w:t xml:space="preserve"> ustali Twoje prawo do żądania dostępności i </w:t>
      </w:r>
      <w:r>
        <w:rPr>
          <w:rFonts w:eastAsia="Calibri"/>
        </w:rPr>
        <w:t>zrealizuje je</w:t>
      </w:r>
      <w:r w:rsidR="00D0019F" w:rsidRPr="00D0019F">
        <w:rPr>
          <w:rFonts w:eastAsia="Calibri"/>
        </w:rPr>
        <w:t xml:space="preserve"> lub zapewni dostęp alternatywny.</w:t>
      </w:r>
      <w:r w:rsidR="0037110B">
        <w:rPr>
          <w:rFonts w:eastAsia="Calibri"/>
        </w:rPr>
        <w:t xml:space="preserve"> </w:t>
      </w:r>
      <w:r>
        <w:rPr>
          <w:rFonts w:eastAsia="Calibri"/>
        </w:rPr>
        <w:t>Jeśli masz pytania skontaktuj się z nami: 91 416 20 11</w:t>
      </w:r>
      <w:r w:rsidR="00F72108">
        <w:rPr>
          <w:rFonts w:eastAsia="Calibri"/>
        </w:rPr>
        <w:t>.</w:t>
      </w:r>
    </w:p>
    <w:p w:rsidR="00467865" w:rsidRPr="00130AA5" w:rsidRDefault="0C1AEA72" w:rsidP="00130AA5">
      <w:pPr>
        <w:pStyle w:val="Nagwekpoziom2"/>
        <w:rPr>
          <w:rFonts w:eastAsia="Calibri"/>
        </w:rPr>
      </w:pPr>
      <w:r w:rsidRPr="00130AA5">
        <w:t>Dane Wnioskodawcy:</w:t>
      </w:r>
      <w:r w:rsidR="00D23D49">
        <w:tab/>
      </w:r>
      <w:r w:rsidR="00D23D49">
        <w:tab/>
      </w:r>
      <w:r w:rsidR="00D23D49">
        <w:tab/>
      </w:r>
    </w:p>
    <w:p w:rsidR="00130AA5" w:rsidRPr="000E3D6A" w:rsidRDefault="00130AA5" w:rsidP="000E3D6A">
      <w:pPr>
        <w:rPr>
          <w:rFonts w:ascii="Calibri" w:eastAsia="Calibri" w:hAnsi="Calibri" w:cs="Calibri"/>
          <w:szCs w:val="28"/>
        </w:rPr>
      </w:pPr>
      <w:r w:rsidRPr="000E3D6A">
        <w:rPr>
          <w:rFonts w:ascii="Calibri" w:eastAsia="Calibri" w:hAnsi="Calibri" w:cs="Calibri"/>
          <w:szCs w:val="28"/>
        </w:rPr>
        <w:t>Imię i Nazwisko</w:t>
      </w:r>
      <w:r w:rsidR="000E3D6A" w:rsidRPr="000E3D6A">
        <w:rPr>
          <w:rFonts w:ascii="Calibri" w:eastAsia="Calibri" w:hAnsi="Calibri" w:cs="Calibri"/>
          <w:szCs w:val="28"/>
        </w:rPr>
        <w:t>:</w:t>
      </w:r>
      <w:r w:rsidR="00CD2E8D">
        <w:rPr>
          <w:rFonts w:ascii="Calibri" w:eastAsia="Calibri" w:hAnsi="Calibri" w:cs="Calibri"/>
          <w:szCs w:val="28"/>
        </w:rPr>
        <w:t xml:space="preserve"> </w:t>
      </w:r>
      <w:r w:rsidR="00F800C8">
        <w:rPr>
          <w:rFonts w:ascii="Calibri" w:eastAsia="Calibri" w:hAnsi="Calibri" w:cs="Calibri"/>
          <w:szCs w:val="28"/>
        </w:rPr>
        <w:tab/>
      </w:r>
      <w:r w:rsidR="00765210">
        <w:rPr>
          <w:rFonts w:ascii="Calibri" w:eastAsia="Calibri" w:hAnsi="Calibri" w:cs="Calibri"/>
          <w:szCs w:val="28"/>
        </w:rPr>
        <w:object w:dxaOrig="225" w:dyaOrig="225">
          <v:shape id="_x0000_i1062" type="#_x0000_t75" alt="Pole, w którym należy wpisać imię i nazwisko" style="width:382.5pt;height:22.5pt" o:ole="" filled="t" fillcolor="#f2f2f2 [3052]">
            <v:fill color2="fill darken(188)" recolor="t" rotate="t" method="linear sigma" focus="100%" type="gradient"/>
            <v:imagedata r:id="rId11" o:title=""/>
          </v:shape>
          <w:control r:id="rId12" w:name="TextBox1" w:shapeid="_x0000_i1062"/>
        </w:object>
      </w:r>
      <w:r w:rsidR="000E3D6A" w:rsidRPr="000E3D6A">
        <w:rPr>
          <w:rFonts w:ascii="Calibri" w:eastAsia="Calibri" w:hAnsi="Calibri" w:cs="Calibri"/>
          <w:szCs w:val="28"/>
        </w:rPr>
        <w:t>Miejscowość:</w:t>
      </w:r>
      <w:r w:rsidR="00F800C8">
        <w:rPr>
          <w:rFonts w:ascii="Calibri" w:eastAsia="Calibri" w:hAnsi="Calibri" w:cs="Calibri"/>
          <w:szCs w:val="28"/>
        </w:rPr>
        <w:t xml:space="preserve"> </w:t>
      </w:r>
      <w:r w:rsidR="00F800C8">
        <w:rPr>
          <w:rFonts w:ascii="Calibri" w:eastAsia="Calibri" w:hAnsi="Calibri" w:cs="Calibri"/>
          <w:szCs w:val="28"/>
        </w:rPr>
        <w:tab/>
      </w:r>
      <w:r w:rsidR="00765210">
        <w:rPr>
          <w:rFonts w:ascii="Calibri" w:eastAsia="Calibri" w:hAnsi="Calibri" w:cs="Calibri"/>
          <w:szCs w:val="28"/>
        </w:rPr>
        <w:object w:dxaOrig="225" w:dyaOrig="225">
          <v:shape id="_x0000_i1064" type="#_x0000_t75" alt="Pole, w którym należy wpisać miejscowość zamieszkania" style="width:383.25pt;height:22.5pt" o:ole="" filled="t" fillcolor="#f2f2f2 [3052]">
            <v:fill color2="fill darken(188)" recolor="t" rotate="t" method="linear sigma" focus="100%" type="gradient"/>
            <v:imagedata r:id="rId13" o:title=""/>
          </v:shape>
          <w:control r:id="rId14" w:name="TextBox11" w:shapeid="_x0000_i1064"/>
        </w:object>
      </w:r>
    </w:p>
    <w:p w:rsidR="00130AA5" w:rsidRPr="000E3D6A" w:rsidRDefault="00130AA5" w:rsidP="000E3D6A">
      <w:pPr>
        <w:rPr>
          <w:rFonts w:ascii="Calibri" w:eastAsia="Calibri" w:hAnsi="Calibri" w:cs="Calibri"/>
          <w:szCs w:val="28"/>
        </w:rPr>
      </w:pPr>
      <w:r w:rsidRPr="000E3D6A">
        <w:rPr>
          <w:rFonts w:ascii="Calibri" w:eastAsia="Calibri" w:hAnsi="Calibri" w:cs="Calibri"/>
          <w:szCs w:val="28"/>
        </w:rPr>
        <w:t>Kod pocztowy</w:t>
      </w:r>
      <w:r w:rsidR="000E3D6A" w:rsidRPr="000E3D6A">
        <w:rPr>
          <w:rFonts w:ascii="Calibri" w:eastAsia="Calibri" w:hAnsi="Calibri" w:cs="Calibri"/>
          <w:szCs w:val="28"/>
        </w:rPr>
        <w:t>:</w:t>
      </w:r>
      <w:r w:rsidR="00AC0E4F">
        <w:rPr>
          <w:rFonts w:ascii="Calibri" w:eastAsia="Calibri" w:hAnsi="Calibri" w:cs="Calibri"/>
          <w:szCs w:val="28"/>
        </w:rPr>
        <w:t xml:space="preserve"> </w:t>
      </w:r>
      <w:r w:rsidR="00F800C8">
        <w:rPr>
          <w:rFonts w:ascii="Calibri" w:eastAsia="Calibri" w:hAnsi="Calibri" w:cs="Calibri"/>
          <w:szCs w:val="28"/>
        </w:rPr>
        <w:tab/>
      </w:r>
      <w:r w:rsidR="00765210">
        <w:rPr>
          <w:rFonts w:ascii="Calibri" w:eastAsia="Calibri" w:hAnsi="Calibri" w:cs="Calibri"/>
          <w:szCs w:val="28"/>
        </w:rPr>
        <w:object w:dxaOrig="225" w:dyaOrig="225">
          <v:shape id="_x0000_i1066" type="#_x0000_t75" alt="Pole, w którym należy wpisać kod pocztowy zamieszkania" style="width:382.5pt;height:22.5pt" o:ole="" filled="t" fillcolor="#f2f2f2 [3052]">
            <v:fill color2="fill darken(188)" recolor="t" rotate="t" method="linear sigma" focus="100%" type="gradient"/>
            <v:imagedata r:id="rId11" o:title=""/>
          </v:shape>
          <w:control r:id="rId15" w:name="TextBox12" w:shapeid="_x0000_i1066"/>
        </w:object>
      </w:r>
    </w:p>
    <w:p w:rsidR="00130AA5" w:rsidRPr="000E3D6A" w:rsidRDefault="00130AA5" w:rsidP="000E3D6A">
      <w:pPr>
        <w:rPr>
          <w:rFonts w:ascii="Calibri" w:eastAsia="Calibri" w:hAnsi="Calibri" w:cs="Calibri"/>
          <w:szCs w:val="28"/>
        </w:rPr>
      </w:pPr>
      <w:r w:rsidRPr="000E3D6A">
        <w:rPr>
          <w:rFonts w:ascii="Calibri" w:eastAsia="Calibri" w:hAnsi="Calibri" w:cs="Calibri"/>
          <w:szCs w:val="28"/>
        </w:rPr>
        <w:t>Ulica, numer domu i lokalu</w:t>
      </w:r>
      <w:r w:rsidR="000E3D6A" w:rsidRPr="000E3D6A">
        <w:rPr>
          <w:rFonts w:ascii="Calibri" w:eastAsia="Calibri" w:hAnsi="Calibri" w:cs="Calibri"/>
          <w:szCs w:val="28"/>
        </w:rPr>
        <w:t>:</w:t>
      </w:r>
      <w:r w:rsidR="00AC0E4F" w:rsidRPr="00D23D49">
        <w:rPr>
          <w:rFonts w:ascii="Calibri" w:eastAsia="Calibri" w:hAnsi="Calibri" w:cs="Calibri"/>
          <w:szCs w:val="28"/>
        </w:rPr>
        <w:t xml:space="preserve"> </w:t>
      </w:r>
      <w:r w:rsidR="00765210">
        <w:rPr>
          <w:rFonts w:ascii="Calibri" w:eastAsia="Calibri" w:hAnsi="Calibri" w:cs="Calibri"/>
          <w:szCs w:val="28"/>
        </w:rPr>
        <w:object w:dxaOrig="225" w:dyaOrig="225">
          <v:shape id="_x0000_i1068" type="#_x0000_t75" alt="Pole, w ktrórym należy wpisać nazwę ulicy, numer domu i lokalu" style="width:493.5pt;height:22.5pt" o:ole="" filled="t" fillcolor="#f2f2f2 [3052]">
            <v:fill color2="fill darken(188)" recolor="t" rotate="t" method="linear sigma" focus="100%" type="gradient"/>
            <v:imagedata r:id="rId16" o:title=""/>
          </v:shape>
          <w:control r:id="rId17" w:name="TextBox13" w:shapeid="_x0000_i1068"/>
        </w:object>
      </w:r>
    </w:p>
    <w:p w:rsidR="00130AA5" w:rsidRPr="000E3D6A" w:rsidRDefault="00130AA5" w:rsidP="000E3D6A">
      <w:pPr>
        <w:rPr>
          <w:rFonts w:ascii="Calibri" w:eastAsia="Calibri" w:hAnsi="Calibri" w:cs="Calibri"/>
          <w:szCs w:val="28"/>
        </w:rPr>
      </w:pPr>
      <w:r w:rsidRPr="000E3D6A">
        <w:rPr>
          <w:rFonts w:ascii="Calibri" w:eastAsia="Calibri" w:hAnsi="Calibri" w:cs="Calibri"/>
          <w:szCs w:val="28"/>
        </w:rPr>
        <w:t>Numer telefonu</w:t>
      </w:r>
      <w:r w:rsidR="000E3D6A" w:rsidRPr="000E3D6A">
        <w:rPr>
          <w:rFonts w:ascii="Calibri" w:eastAsia="Calibri" w:hAnsi="Calibri" w:cs="Calibri"/>
          <w:szCs w:val="28"/>
        </w:rPr>
        <w:t>:</w:t>
      </w:r>
      <w:r w:rsidR="00F800C8">
        <w:rPr>
          <w:rFonts w:ascii="Calibri" w:eastAsia="Calibri" w:hAnsi="Calibri" w:cs="Calibri"/>
          <w:szCs w:val="28"/>
        </w:rPr>
        <w:tab/>
      </w:r>
      <w:r w:rsidR="00765210">
        <w:rPr>
          <w:rFonts w:ascii="Calibri" w:eastAsia="Calibri" w:hAnsi="Calibri" w:cs="Calibri"/>
          <w:szCs w:val="28"/>
        </w:rPr>
        <w:object w:dxaOrig="225" w:dyaOrig="225">
          <v:shape id="_x0000_i1070" type="#_x0000_t75" alt="Pole, w którym należy wpisać numer telefonu do kontaktu" style="width:384.75pt;height:22.5pt" o:ole="" filled="t" fillcolor="#f2f2f2 [3052]">
            <v:fill color2="fill darken(188)" recolor="t" rotate="t" method="linear sigma" focus="100%" type="gradient"/>
            <v:imagedata r:id="rId18" o:title=""/>
          </v:shape>
          <w:control r:id="rId19" w:name="TextBox14" w:shapeid="_x0000_i1070"/>
        </w:object>
      </w:r>
    </w:p>
    <w:p w:rsidR="00130AA5" w:rsidRPr="000E3D6A" w:rsidRDefault="00130AA5" w:rsidP="000E3D6A">
      <w:pPr>
        <w:rPr>
          <w:rFonts w:ascii="Calibri" w:eastAsia="Calibri" w:hAnsi="Calibri" w:cs="Calibri"/>
          <w:szCs w:val="28"/>
        </w:rPr>
      </w:pPr>
      <w:r w:rsidRPr="000E3D6A">
        <w:rPr>
          <w:rFonts w:ascii="Calibri" w:eastAsia="Calibri" w:hAnsi="Calibri" w:cs="Calibri"/>
          <w:szCs w:val="28"/>
        </w:rPr>
        <w:t>Adres e-mail</w:t>
      </w:r>
      <w:r w:rsidR="000E3D6A" w:rsidRPr="000E3D6A">
        <w:rPr>
          <w:rFonts w:ascii="Calibri" w:eastAsia="Calibri" w:hAnsi="Calibri" w:cs="Calibri"/>
          <w:szCs w:val="28"/>
        </w:rPr>
        <w:t>:</w:t>
      </w:r>
      <w:r w:rsidR="00AC0E4F">
        <w:rPr>
          <w:rFonts w:ascii="Calibri" w:eastAsia="Calibri" w:hAnsi="Calibri" w:cs="Calibri"/>
          <w:szCs w:val="28"/>
        </w:rPr>
        <w:t xml:space="preserve"> </w:t>
      </w:r>
      <w:r w:rsidR="00F800C8">
        <w:rPr>
          <w:rFonts w:ascii="Calibri" w:eastAsia="Calibri" w:hAnsi="Calibri" w:cs="Calibri"/>
          <w:szCs w:val="28"/>
        </w:rPr>
        <w:tab/>
      </w:r>
      <w:r w:rsidR="00765210">
        <w:rPr>
          <w:rFonts w:ascii="Calibri" w:eastAsia="Calibri" w:hAnsi="Calibri" w:cs="Calibri"/>
          <w:szCs w:val="28"/>
        </w:rPr>
        <w:object w:dxaOrig="225" w:dyaOrig="225">
          <v:shape id="_x0000_i1072" type="#_x0000_t75" alt="Pole, w którym należy wpisać adres poczty elektronicznej e-mail" style="width:384pt;height:22.5pt" o:ole="" filled="t" fillcolor="#f2f2f2 [3052]">
            <v:fill color2="fill darken(188)" recolor="t" rotate="t" method="linear sigma" focus="100%" type="gradient"/>
            <v:imagedata r:id="rId20" o:title=""/>
          </v:shape>
          <w:control r:id="rId21" w:name="TextBox15" w:shapeid="_x0000_i1072"/>
        </w:object>
      </w:r>
    </w:p>
    <w:p w:rsidR="0C1AEA72" w:rsidRDefault="0C1AEA72" w:rsidP="00130AA5">
      <w:pPr>
        <w:pStyle w:val="Nagwekpoziom2"/>
        <w:rPr>
          <w:rFonts w:eastAsia="Calibri"/>
        </w:rPr>
      </w:pPr>
      <w:r w:rsidRPr="0C1AEA72">
        <w:rPr>
          <w:rFonts w:eastAsia="Calibri"/>
        </w:rPr>
        <w:t>Status wnioskodawcy:</w:t>
      </w:r>
    </w:p>
    <w:p w:rsidR="0C1AEA72" w:rsidRDefault="0C1AEA72" w:rsidP="000E3D6A">
      <w:pPr>
        <w:spacing w:after="80"/>
        <w:rPr>
          <w:rFonts w:ascii="Calibri" w:eastAsia="Calibri" w:hAnsi="Calibri" w:cs="Calibri"/>
          <w:szCs w:val="28"/>
        </w:rPr>
      </w:pPr>
      <w:r w:rsidRPr="0C1AEA72">
        <w:rPr>
          <w:rFonts w:ascii="Calibri" w:eastAsia="Calibri" w:hAnsi="Calibri" w:cs="Calibri"/>
          <w:szCs w:val="28"/>
        </w:rPr>
        <w:t>Poniżej zaznacz</w:t>
      </w:r>
      <w:r w:rsidR="000E3D6A">
        <w:rPr>
          <w:rFonts w:ascii="Calibri" w:eastAsia="Calibri" w:hAnsi="Calibri" w:cs="Calibri"/>
          <w:szCs w:val="28"/>
        </w:rPr>
        <w:t>,</w:t>
      </w:r>
      <w:r w:rsidRPr="0C1AEA72">
        <w:rPr>
          <w:rFonts w:ascii="Calibri" w:eastAsia="Calibri" w:hAnsi="Calibri" w:cs="Calibri"/>
          <w:szCs w:val="28"/>
        </w:rPr>
        <w:t xml:space="preserve"> jaki masz status. Jeśli posiadasz dokument potwierdzający swój status załącz go do wniosku.</w:t>
      </w:r>
    </w:p>
    <w:p w:rsidR="00010B3E" w:rsidRDefault="00130AA5" w:rsidP="00D23D49">
      <w:pPr>
        <w:spacing w:after="80"/>
        <w:rPr>
          <w:rFonts w:ascii="Calibri" w:eastAsia="Calibri" w:hAnsi="Calibri" w:cs="Calibri"/>
          <w:szCs w:val="28"/>
        </w:rPr>
      </w:pPr>
      <w:r>
        <w:rPr>
          <w:rFonts w:ascii="Calibri" w:eastAsia="Calibri" w:hAnsi="Calibri" w:cs="Calibri"/>
          <w:szCs w:val="28"/>
        </w:rPr>
        <w:t>Mój status to:</w:t>
      </w:r>
    </w:p>
    <w:p w:rsidR="00010B3E" w:rsidRDefault="00765210" w:rsidP="00D45855">
      <w:pPr>
        <w:spacing w:after="80"/>
        <w:rPr>
          <w:rFonts w:ascii="Calibri" w:eastAsia="Calibri" w:hAnsi="Calibri" w:cs="Calibri"/>
          <w:szCs w:val="28"/>
        </w:rPr>
      </w:pPr>
      <w:r>
        <w:rPr>
          <w:rFonts w:ascii="Calibri" w:eastAsia="Calibri" w:hAnsi="Calibri" w:cs="Calibri"/>
          <w:szCs w:val="28"/>
        </w:rPr>
        <w:object w:dxaOrig="225" w:dyaOrig="225">
          <v:shape id="_x0000_i1074" type="#_x0000_t75" style="width:15.75pt;height:17.25pt" o:ole="">
            <v:imagedata r:id="rId22" o:title=""/>
          </v:shape>
          <w:control r:id="rId23" w:name="CheckBox1" w:shapeid="_x0000_i1074"/>
        </w:object>
      </w:r>
      <w:r w:rsidR="00010B3E">
        <w:rPr>
          <w:rFonts w:ascii="Calibri" w:eastAsia="Calibri" w:hAnsi="Calibri" w:cs="Calibri"/>
          <w:szCs w:val="28"/>
        </w:rPr>
        <w:t>Osoba ze szczególnymi potrzebami</w:t>
      </w:r>
    </w:p>
    <w:p w:rsidR="00130AA5" w:rsidRDefault="00765210" w:rsidP="00CD6A67">
      <w:pPr>
        <w:spacing w:after="480"/>
        <w:rPr>
          <w:rFonts w:ascii="Calibri" w:eastAsia="Calibri" w:hAnsi="Calibri" w:cs="Calibri"/>
          <w:szCs w:val="28"/>
        </w:rPr>
      </w:pPr>
      <w:r>
        <w:rPr>
          <w:rFonts w:ascii="Calibri" w:eastAsia="Calibri" w:hAnsi="Calibri" w:cs="Calibri"/>
          <w:szCs w:val="28"/>
        </w:rPr>
        <w:object w:dxaOrig="225" w:dyaOrig="225">
          <v:shape id="_x0000_i1076" type="#_x0000_t75" style="width:15.75pt;height:17.25pt" o:ole="">
            <v:imagedata r:id="rId22" o:title=""/>
          </v:shape>
          <w:control r:id="rId24" w:name="CheckBox11" w:shapeid="_x0000_i1076"/>
        </w:object>
      </w:r>
      <w:r w:rsidR="00010B3E">
        <w:rPr>
          <w:rFonts w:ascii="Calibri" w:eastAsia="Calibri" w:hAnsi="Calibri" w:cs="Calibri"/>
          <w:szCs w:val="28"/>
        </w:rPr>
        <w:t>Przedstawiciel ustawowy osoby ze szczególnymi potrzebami</w:t>
      </w:r>
    </w:p>
    <w:p w:rsidR="0C1AEA72" w:rsidRDefault="00CD6A67" w:rsidP="001A295C">
      <w:pPr>
        <w:spacing w:line="240" w:lineRule="auto"/>
        <w:rPr>
          <w:rFonts w:ascii="Calibri" w:eastAsia="Calibri" w:hAnsi="Calibri" w:cs="Calibri"/>
          <w:u w:val="single"/>
        </w:rPr>
      </w:pPr>
      <w:r>
        <w:br w:type="page"/>
      </w:r>
      <w:r w:rsidR="0C1AEA72">
        <w:lastRenderedPageBreak/>
        <w:t>Zakres wniosku:</w:t>
      </w:r>
    </w:p>
    <w:p w:rsidR="00FA49D1" w:rsidRPr="00537CB8" w:rsidRDefault="00FA49D1" w:rsidP="0037110B">
      <w:pPr>
        <w:pStyle w:val="Akapitzlist"/>
        <w:spacing w:before="120" w:after="120"/>
        <w:contextualSpacing w:val="0"/>
        <w:rPr>
          <w:rFonts w:eastAsia="Calibri"/>
          <w:szCs w:val="28"/>
        </w:rPr>
      </w:pPr>
      <w:r w:rsidRPr="00CD6A67">
        <w:rPr>
          <w:rFonts w:eastAsia="Calibri"/>
        </w:rPr>
        <w:t xml:space="preserve">Cel wizyty w urzędzie. </w:t>
      </w:r>
      <w:proofErr w:type="gramStart"/>
      <w:r w:rsidRPr="00CD6A67">
        <w:rPr>
          <w:rFonts w:eastAsia="Calibri"/>
        </w:rPr>
        <w:t>Napisz poniżej, jaką</w:t>
      </w:r>
      <w:proofErr w:type="gramEnd"/>
      <w:r w:rsidRPr="00CD6A67">
        <w:rPr>
          <w:rFonts w:eastAsia="Calibri"/>
        </w:rPr>
        <w:t xml:space="preserve"> sprawę musisz załatwić:</w:t>
      </w:r>
      <w:r w:rsidR="00765210">
        <w:rPr>
          <w:rFonts w:eastAsia="Calibri"/>
        </w:rPr>
        <w:object w:dxaOrig="225" w:dyaOrig="225">
          <v:shape id="_x0000_i1078" type="#_x0000_t75" alt="Pole, w którym należy wpisać cel wizyty w urzędzie." style="width:483pt;height:143.25pt" o:ole="">
            <v:imagedata r:id="rId25" o:title=""/>
          </v:shape>
          <w:control r:id="rId26" w:name="TextBox2" w:shapeid="_x0000_i1078"/>
        </w:object>
      </w:r>
    </w:p>
    <w:p w:rsidR="0C1AEA72" w:rsidRPr="00CD6A67" w:rsidRDefault="0C1AEA72" w:rsidP="00CD6A67">
      <w:pPr>
        <w:pStyle w:val="Akapitzlist"/>
        <w:rPr>
          <w:rFonts w:eastAsia="Calibri"/>
        </w:rPr>
      </w:pPr>
      <w:r w:rsidRPr="00CD6A67">
        <w:rPr>
          <w:rFonts w:eastAsia="Calibri"/>
        </w:rPr>
        <w:t xml:space="preserve">Wskaż barierę dostępności. </w:t>
      </w:r>
      <w:proofErr w:type="gramStart"/>
      <w:r w:rsidRPr="00CD6A67">
        <w:rPr>
          <w:rFonts w:eastAsia="Calibri"/>
        </w:rPr>
        <w:t>Napisz poniżej,</w:t>
      </w:r>
      <w:r w:rsidR="000E3D6A" w:rsidRPr="00CD6A67">
        <w:rPr>
          <w:rFonts w:eastAsia="Calibri"/>
        </w:rPr>
        <w:t xml:space="preserve"> </w:t>
      </w:r>
      <w:r w:rsidRPr="00CD6A67">
        <w:rPr>
          <w:rFonts w:eastAsia="Calibri"/>
        </w:rPr>
        <w:t>jaka</w:t>
      </w:r>
      <w:proofErr w:type="gramEnd"/>
      <w:r w:rsidRPr="00CD6A67">
        <w:rPr>
          <w:rFonts w:eastAsia="Calibri"/>
        </w:rPr>
        <w:t xml:space="preserve"> bariera dostępności uniemożliwia Ci załatwienie sprawy w urzędzie:</w:t>
      </w:r>
    </w:p>
    <w:p w:rsidR="00F800C8" w:rsidRDefault="00765210" w:rsidP="0037110B">
      <w:pPr>
        <w:pStyle w:val="Akapitzlist"/>
        <w:numPr>
          <w:ilvl w:val="0"/>
          <w:numId w:val="0"/>
        </w:numPr>
        <w:spacing w:before="120" w:after="120"/>
        <w:ind w:left="357"/>
        <w:contextualSpacing w:val="0"/>
        <w:rPr>
          <w:rFonts w:eastAsia="Calibri"/>
          <w:szCs w:val="28"/>
        </w:rPr>
      </w:pPr>
      <w:r>
        <w:rPr>
          <w:rFonts w:eastAsia="Calibri" w:cs="Calibri"/>
          <w:szCs w:val="28"/>
        </w:rPr>
        <w:object w:dxaOrig="225" w:dyaOrig="225">
          <v:shape id="_x0000_i1080" type="#_x0000_t75" alt="Pole, w którym należy określić, jaka bariera dostępności uniemożliwia Ci załatwienie sprawy w urzędzie" style="width:476.25pt;height:155.25pt" o:ole="" filled="t" fillcolor="#f2f2f2 [3052]">
            <v:fill color2="fill darken(188)" recolor="t" rotate="t" method="linear sigma" focus="100%" type="gradient"/>
            <v:imagedata r:id="rId27" o:title=""/>
          </v:shape>
          <w:control r:id="rId28" w:name="TextBox17" w:shapeid="_x0000_i1080"/>
        </w:object>
      </w:r>
    </w:p>
    <w:p w:rsidR="0C1AEA72" w:rsidRPr="00CD6A67" w:rsidRDefault="0C1AEA72" w:rsidP="00CD6A67">
      <w:pPr>
        <w:pStyle w:val="Akapitzlist"/>
        <w:rPr>
          <w:rFonts w:eastAsia="Calibri"/>
        </w:rPr>
      </w:pPr>
      <w:r w:rsidRPr="00CD6A67">
        <w:rPr>
          <w:rFonts w:eastAsia="Calibri"/>
        </w:rPr>
        <w:t xml:space="preserve">Zapewnienie dostępności. </w:t>
      </w:r>
      <w:proofErr w:type="gramStart"/>
      <w:r w:rsidRPr="00CD6A67">
        <w:rPr>
          <w:rFonts w:eastAsia="Calibri"/>
        </w:rPr>
        <w:t>Napisz poniżej, jeżeli</w:t>
      </w:r>
      <w:proofErr w:type="gramEnd"/>
      <w:r w:rsidRPr="00CD6A67">
        <w:rPr>
          <w:rFonts w:eastAsia="Calibri"/>
        </w:rPr>
        <w:t xml:space="preserve"> to konieczne, czy należy zapewnić Ci dostępność w określony sposób:</w:t>
      </w:r>
    </w:p>
    <w:p w:rsidR="00F800C8" w:rsidRDefault="00765210" w:rsidP="0037110B">
      <w:pPr>
        <w:pStyle w:val="Akapitzlist"/>
        <w:numPr>
          <w:ilvl w:val="0"/>
          <w:numId w:val="0"/>
        </w:numPr>
        <w:spacing w:before="120" w:after="120"/>
        <w:ind w:left="357"/>
        <w:contextualSpacing w:val="0"/>
        <w:rPr>
          <w:rFonts w:eastAsia="Calibri"/>
          <w:noProof/>
          <w:lang w:eastAsia="pl-PL"/>
        </w:rPr>
      </w:pPr>
      <w:r>
        <w:rPr>
          <w:rFonts w:eastAsia="Calibri" w:cs="Calibri"/>
          <w:szCs w:val="28"/>
        </w:rPr>
        <w:object w:dxaOrig="225" w:dyaOrig="225">
          <v:shape id="_x0000_i1082" type="#_x0000_t75" alt="Pole, w którym należy określić w jaki sposób możemy zapewnić Ci dostępność" style="width:476.25pt;height:159pt" o:ole="" filled="t" fillcolor="#f2f2f2 [3052]">
            <v:fill color2="fill darken(188)" recolor="t" rotate="t" method="linear sigma" focus="100%" type="gradient"/>
            <v:imagedata r:id="rId29" o:title=""/>
          </v:shape>
          <w:control r:id="rId30" w:name="TextBox18" w:shapeid="_x0000_i1082"/>
        </w:object>
      </w:r>
    </w:p>
    <w:p w:rsidR="00537CB8" w:rsidRPr="00537CB8" w:rsidRDefault="00537CB8" w:rsidP="00537CB8">
      <w:pPr>
        <w:rPr>
          <w:rFonts w:eastAsia="Calibri"/>
          <w:noProof/>
          <w:lang w:eastAsia="pl-PL"/>
        </w:rPr>
      </w:pPr>
    </w:p>
    <w:p w:rsidR="0C1AEA72" w:rsidRPr="00D23D49" w:rsidRDefault="0C1AEA72" w:rsidP="00F72108">
      <w:pPr>
        <w:pStyle w:val="Nagwekpoziom2"/>
        <w:rPr>
          <w:rFonts w:eastAsia="Calibri"/>
        </w:rPr>
      </w:pPr>
      <w:r w:rsidRPr="00D23D49">
        <w:rPr>
          <w:rFonts w:eastAsia="Calibri"/>
        </w:rPr>
        <w:t>Określ spos</w:t>
      </w:r>
      <w:r w:rsidR="00C51B5F">
        <w:rPr>
          <w:rFonts w:eastAsia="Calibri"/>
        </w:rPr>
        <w:t>ó</w:t>
      </w:r>
      <w:r w:rsidRPr="00D23D49">
        <w:rPr>
          <w:rFonts w:eastAsia="Calibri"/>
        </w:rPr>
        <w:t>b, w jaki mamy się z Tobą kontaktować:</w:t>
      </w:r>
    </w:p>
    <w:p w:rsidR="0C1AEA72" w:rsidRDefault="00765210" w:rsidP="00D45855">
      <w:pPr>
        <w:spacing w:before="80" w:after="80"/>
        <w:rPr>
          <w:rFonts w:ascii="Calibri" w:eastAsia="Calibri" w:hAnsi="Calibri" w:cs="Calibri"/>
          <w:szCs w:val="28"/>
        </w:rPr>
      </w:pPr>
      <w:r>
        <w:rPr>
          <w:rFonts w:ascii="Calibri" w:eastAsia="Calibri" w:hAnsi="Calibri" w:cs="Calibri"/>
          <w:szCs w:val="28"/>
        </w:rPr>
        <w:lastRenderedPageBreak/>
        <w:object w:dxaOrig="225" w:dyaOrig="225">
          <v:shape id="_x0000_i1084" type="#_x0000_t75" style="width:15.75pt;height:17.25pt" o:ole="">
            <v:imagedata r:id="rId22" o:title=""/>
          </v:shape>
          <w:control r:id="rId31" w:name="CheckBox12" w:shapeid="_x0000_i1084"/>
        </w:object>
      </w:r>
      <w:proofErr w:type="gramStart"/>
      <w:r w:rsidR="00FC217E">
        <w:rPr>
          <w:rFonts w:ascii="Calibri" w:eastAsia="Calibri" w:hAnsi="Calibri" w:cs="Calibri"/>
          <w:szCs w:val="28"/>
        </w:rPr>
        <w:t>telefonicznie</w:t>
      </w:r>
      <w:proofErr w:type="gramEnd"/>
    </w:p>
    <w:p w:rsidR="00FC217E" w:rsidRDefault="00765210" w:rsidP="00D45855">
      <w:pPr>
        <w:spacing w:before="80" w:after="80"/>
        <w:rPr>
          <w:rFonts w:ascii="Calibri" w:eastAsia="Calibri" w:hAnsi="Calibri" w:cs="Calibri"/>
          <w:szCs w:val="28"/>
        </w:rPr>
      </w:pPr>
      <w:r>
        <w:rPr>
          <w:rFonts w:ascii="Calibri" w:eastAsia="Calibri" w:hAnsi="Calibri" w:cs="Calibri"/>
          <w:szCs w:val="28"/>
        </w:rPr>
        <w:object w:dxaOrig="225" w:dyaOrig="225">
          <v:shape id="_x0000_i1086" type="#_x0000_t75" style="width:15.75pt;height:17.25pt" o:ole="">
            <v:imagedata r:id="rId22" o:title=""/>
          </v:shape>
          <w:control r:id="rId32" w:name="CheckBox13" w:shapeid="_x0000_i1086"/>
        </w:object>
      </w:r>
      <w:proofErr w:type="gramStart"/>
      <w:r w:rsidR="00FC217E">
        <w:rPr>
          <w:rFonts w:ascii="Calibri" w:eastAsia="Calibri" w:hAnsi="Calibri" w:cs="Calibri"/>
          <w:szCs w:val="28"/>
        </w:rPr>
        <w:t>poprzez</w:t>
      </w:r>
      <w:proofErr w:type="gramEnd"/>
      <w:r w:rsidR="00FC217E">
        <w:rPr>
          <w:rFonts w:ascii="Calibri" w:eastAsia="Calibri" w:hAnsi="Calibri" w:cs="Calibri"/>
          <w:szCs w:val="28"/>
        </w:rPr>
        <w:t xml:space="preserve"> pocztę e-mail</w:t>
      </w:r>
    </w:p>
    <w:p w:rsidR="00FC217E" w:rsidRDefault="00765210" w:rsidP="00D45855">
      <w:pPr>
        <w:spacing w:before="80" w:after="80"/>
        <w:rPr>
          <w:rFonts w:ascii="Calibri" w:eastAsia="Calibri" w:hAnsi="Calibri" w:cs="Calibri"/>
          <w:szCs w:val="28"/>
        </w:rPr>
      </w:pPr>
      <w:r>
        <w:rPr>
          <w:rFonts w:ascii="Calibri" w:eastAsia="Calibri" w:hAnsi="Calibri" w:cs="Calibri"/>
          <w:szCs w:val="28"/>
        </w:rPr>
        <w:object w:dxaOrig="225" w:dyaOrig="225">
          <v:shape id="_x0000_i1088" type="#_x0000_t75" style="width:15.75pt;height:17.25pt" o:ole="">
            <v:imagedata r:id="rId22" o:title=""/>
          </v:shape>
          <w:control r:id="rId33" w:name="CheckBox14" w:shapeid="_x0000_i1088"/>
        </w:object>
      </w:r>
      <w:proofErr w:type="gramStart"/>
      <w:r w:rsidR="00FC217E">
        <w:rPr>
          <w:rFonts w:ascii="Calibri" w:eastAsia="Calibri" w:hAnsi="Calibri" w:cs="Calibri"/>
          <w:szCs w:val="28"/>
        </w:rPr>
        <w:t>pisemnie</w:t>
      </w:r>
      <w:proofErr w:type="gramEnd"/>
      <w:r w:rsidR="00FC217E">
        <w:rPr>
          <w:rFonts w:ascii="Calibri" w:eastAsia="Calibri" w:hAnsi="Calibri" w:cs="Calibri"/>
          <w:szCs w:val="28"/>
        </w:rPr>
        <w:t xml:space="preserve"> na wskazany we wniosku adres</w:t>
      </w:r>
    </w:p>
    <w:p w:rsidR="00FC217E" w:rsidRPr="00FC217E" w:rsidRDefault="00765210" w:rsidP="0018459A">
      <w:pPr>
        <w:spacing w:before="80" w:after="80"/>
        <w:ind w:left="284" w:hanging="284"/>
        <w:rPr>
          <w:rFonts w:ascii="Calibri" w:eastAsia="Calibri" w:hAnsi="Calibri" w:cs="Calibri"/>
          <w:szCs w:val="28"/>
        </w:rPr>
      </w:pPr>
      <w:r>
        <w:rPr>
          <w:rFonts w:ascii="Calibri" w:eastAsia="Calibri" w:hAnsi="Calibri" w:cs="Calibri"/>
          <w:szCs w:val="28"/>
        </w:rPr>
        <w:object w:dxaOrig="225" w:dyaOrig="225">
          <v:shape id="_x0000_i1090" type="#_x0000_t75" style="width:15.75pt;height:17.25pt" o:ole="">
            <v:imagedata r:id="rId22" o:title=""/>
          </v:shape>
          <w:control r:id="rId34" w:name="CheckBox15" w:shapeid="_x0000_i1090"/>
        </w:object>
      </w:r>
      <w:proofErr w:type="gramStart"/>
      <w:r w:rsidR="00FC217E">
        <w:rPr>
          <w:rFonts w:ascii="Calibri" w:eastAsia="Calibri" w:hAnsi="Calibri" w:cs="Calibri"/>
          <w:szCs w:val="28"/>
        </w:rPr>
        <w:t>inny</w:t>
      </w:r>
      <w:proofErr w:type="gramEnd"/>
      <w:r w:rsidR="00FC217E">
        <w:rPr>
          <w:rFonts w:ascii="Calibri" w:eastAsia="Calibri" w:hAnsi="Calibri" w:cs="Calibri"/>
          <w:szCs w:val="28"/>
        </w:rPr>
        <w:t xml:space="preserve"> sposób wskazany przez Ciebie</w:t>
      </w:r>
      <w:r w:rsidR="00F800C8">
        <w:rPr>
          <w:rFonts w:ascii="Calibri" w:eastAsia="Calibri" w:hAnsi="Calibri" w:cs="Calibri"/>
          <w:szCs w:val="28"/>
        </w:rPr>
        <w:t xml:space="preserve">: </w:t>
      </w:r>
      <w:r>
        <w:rPr>
          <w:rFonts w:ascii="Calibri" w:eastAsia="Calibri" w:hAnsi="Calibri" w:cs="Calibri"/>
          <w:szCs w:val="28"/>
        </w:rPr>
        <w:object w:dxaOrig="225" w:dyaOrig="225">
          <v:shape id="_x0000_i1092" type="#_x0000_t75" alt="Pole, w którym należy wpisać ewentualny inny sposób komunikowania się z Tobą" style="width:458.25pt;height:22.5pt" o:ole="" filled="t" fillcolor="#f2f2f2 [3052]">
            <v:fill color2="fill darken(188)" recolor="t" rotate="t" method="linear sigma" focus="100%" type="gradient"/>
            <v:imagedata r:id="rId35" o:title=""/>
          </v:shape>
          <w:control r:id="rId36" w:name="TextBox16" w:shapeid="_x0000_i1092"/>
        </w:object>
      </w:r>
    </w:p>
    <w:p w:rsidR="0C1AEA72" w:rsidRDefault="00C51B5F" w:rsidP="00C51B5F">
      <w:pPr>
        <w:pStyle w:val="Nagwekpoziom2"/>
        <w:rPr>
          <w:rFonts w:eastAsia="Calibri"/>
        </w:rPr>
      </w:pPr>
      <w:r>
        <w:rPr>
          <w:rFonts w:eastAsia="Calibri"/>
        </w:rPr>
        <w:t>Podpis i data</w:t>
      </w:r>
    </w:p>
    <w:p w:rsidR="0C1AEA72" w:rsidRDefault="0C1AEA72" w:rsidP="0C1AEA72">
      <w:pPr>
        <w:rPr>
          <w:rFonts w:ascii="Franklin Gothic Book" w:eastAsia="Calibri" w:hAnsi="Franklin Gothic Book" w:cs="Calibri"/>
        </w:rPr>
      </w:pPr>
    </w:p>
    <w:p w:rsidR="00012B3C" w:rsidRPr="00EA6F33" w:rsidRDefault="00C51B5F" w:rsidP="0037110B">
      <w:pPr>
        <w:spacing w:before="120" w:after="120"/>
        <w:rPr>
          <w:rFonts w:ascii="Calibri" w:eastAsia="Calibri" w:hAnsi="Calibri" w:cs="Calibri"/>
          <w:b/>
          <w:sz w:val="24"/>
          <w:szCs w:val="24"/>
        </w:rPr>
      </w:pPr>
      <w:r w:rsidRPr="00C51B5F">
        <w:rPr>
          <w:rFonts w:ascii="Calibri" w:eastAsia="Calibri" w:hAnsi="Calibri" w:cs="Calibri"/>
          <w:b/>
          <w:sz w:val="24"/>
          <w:szCs w:val="24"/>
        </w:rPr>
        <w:t>DATA</w:t>
      </w:r>
      <w:r w:rsidR="0037110B">
        <w:rPr>
          <w:rFonts w:ascii="Calibri" w:eastAsia="Calibri" w:hAnsi="Calibri" w:cs="Calibri"/>
          <w:b/>
          <w:sz w:val="24"/>
          <w:szCs w:val="24"/>
        </w:rPr>
        <w:t xml:space="preserve">: </w:t>
      </w:r>
      <w:r w:rsidR="00765210">
        <w:rPr>
          <w:rFonts w:ascii="Calibri" w:eastAsia="Calibri" w:hAnsi="Calibri" w:cs="Calibri"/>
          <w:szCs w:val="28"/>
        </w:rPr>
        <w:object w:dxaOrig="225" w:dyaOrig="225">
          <v:shape id="_x0000_i1094" type="#_x0000_t75" alt="Pole, w którym należy wpisać datę złożenia wniosku" style="width:168pt;height:38.25pt" o:ole="" filled="t" fillcolor="#f2f2f2 [3052]">
            <v:fill color2="fill darken(188)" recolor="t" rotate="t" method="linear sigma" focus="100%" type="gradient"/>
            <v:imagedata r:id="rId37" o:title=""/>
          </v:shape>
          <w:control r:id="rId38" w:name="TextBox19" w:shapeid="_x0000_i1094"/>
        </w:object>
      </w:r>
      <w:r w:rsidR="00EA6F33">
        <w:rPr>
          <w:rFonts w:ascii="Calibri" w:eastAsia="Calibri" w:hAnsi="Calibri" w:cs="Calibri"/>
          <w:b/>
          <w:sz w:val="24"/>
          <w:szCs w:val="24"/>
        </w:rPr>
        <w:tab/>
      </w:r>
      <w:r w:rsidR="00EA6F33">
        <w:rPr>
          <w:rFonts w:ascii="Calibri" w:eastAsia="Calibri" w:hAnsi="Calibri" w:cs="Calibri"/>
          <w:b/>
          <w:sz w:val="24"/>
          <w:szCs w:val="24"/>
        </w:rPr>
        <w:tab/>
      </w:r>
      <w:r w:rsidRPr="00C51B5F">
        <w:rPr>
          <w:rFonts w:ascii="Calibri" w:hAnsi="Calibri"/>
          <w:b/>
          <w:sz w:val="24"/>
          <w:szCs w:val="24"/>
        </w:rPr>
        <w:t>PODPIS</w:t>
      </w:r>
      <w:r w:rsidR="0037110B">
        <w:rPr>
          <w:rFonts w:ascii="Calibri" w:hAnsi="Calibri"/>
          <w:b/>
          <w:sz w:val="24"/>
          <w:szCs w:val="24"/>
        </w:rPr>
        <w:t xml:space="preserve">: </w:t>
      </w:r>
      <w:r w:rsidR="00765210">
        <w:rPr>
          <w:rFonts w:ascii="Calibri" w:eastAsia="Calibri" w:hAnsi="Calibri" w:cs="Calibri"/>
          <w:szCs w:val="28"/>
        </w:rPr>
        <w:object w:dxaOrig="225" w:dyaOrig="225">
          <v:shape id="_x0000_i1096" type="#_x0000_t75" alt="Pole, w którym należy złożyć podpis, w sytuacji złożenia wniosku  w wersji papierowej." style="width:198.75pt;height:37.5pt" o:ole="" filled="t" fillcolor="#f2f2f2 [3052]">
            <v:fill color2="fill darken(188)" recolor="t" rotate="t" method="linear sigma" focus="100%" type="gradient"/>
            <v:imagedata r:id="rId39" o:title=""/>
          </v:shape>
          <w:control r:id="rId40" w:name="TextBox110" w:shapeid="_x0000_i1096"/>
        </w:object>
      </w:r>
    </w:p>
    <w:p w:rsidR="00270AB0" w:rsidRDefault="00270AB0" w:rsidP="0037110B">
      <w:pPr>
        <w:spacing w:before="120" w:after="120"/>
        <w:rPr>
          <w:rFonts w:ascii="Calibri" w:eastAsia="Calibri" w:hAnsi="Calibri" w:cs="Calibri"/>
        </w:rPr>
      </w:pPr>
    </w:p>
    <w:p w:rsidR="000319A9" w:rsidRDefault="000319A9" w:rsidP="13C15B60">
      <w:pPr>
        <w:rPr>
          <w:rFonts w:ascii="Calibri" w:eastAsia="Calibri" w:hAnsi="Calibri" w:cs="Calibri"/>
        </w:rPr>
      </w:pPr>
    </w:p>
    <w:p w:rsidR="00061632" w:rsidRDefault="00061632" w:rsidP="00537CB8">
      <w:pPr>
        <w:pStyle w:val="Nagwek2"/>
        <w:rPr>
          <w:rFonts w:ascii="Calibri" w:eastAsia="Calibri" w:hAnsi="Calibri" w:cs="Calibri"/>
        </w:rPr>
      </w:pPr>
    </w:p>
    <w:sectPr w:rsidR="00061632" w:rsidSect="00130AA5">
      <w:footerReference w:type="default" r:id="rId41"/>
      <w:pgSz w:w="12240" w:h="15840"/>
      <w:pgMar w:top="1134" w:right="1134" w:bottom="1134" w:left="1134" w:header="0" w:footer="57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2108" w:rsidRDefault="00F72108" w:rsidP="00176E67">
      <w:r>
        <w:separator/>
      </w:r>
    </w:p>
  </w:endnote>
  <w:endnote w:type="continuationSeparator" w:id="0">
    <w:p w:rsidR="00F72108" w:rsidRDefault="00F72108" w:rsidP="00176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Franklin Gothic Medium"/>
    <w:charset w:val="EE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anklin Gothic Demi">
    <w:altName w:val="Franklin Gothic Medium"/>
    <w:charset w:val="EE"/>
    <w:family w:val="swiss"/>
    <w:pitch w:val="variable"/>
    <w:sig w:usb0="00000001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108" w:rsidRPr="00FA4E61" w:rsidRDefault="00765210" w:rsidP="00FA4E61">
    <w:pPr>
      <w:pStyle w:val="Stopka"/>
    </w:pPr>
    <w:r>
      <w:fldChar w:fldCharType="begin"/>
    </w:r>
    <w:r w:rsidR="00CD6A67">
      <w:instrText xml:space="preserve"> PAGE   \* MERGEFORMAT </w:instrText>
    </w:r>
    <w:r>
      <w:fldChar w:fldCharType="separate"/>
    </w:r>
    <w:r w:rsidR="001A295C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2108" w:rsidRDefault="00F72108" w:rsidP="00176E67">
      <w:r>
        <w:separator/>
      </w:r>
    </w:p>
  </w:footnote>
  <w:footnote w:type="continuationSeparator" w:id="0">
    <w:p w:rsidR="00F72108" w:rsidRDefault="00F72108" w:rsidP="00176E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Stop outline" style="width:9pt;height:9pt;visibility:visible" o:bullet="t">
        <v:imagedata r:id="rId1" o:title=""/>
      </v:shape>
    </w:pict>
  </w:numPicBullet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9D8C159"/>
    <w:multiLevelType w:val="hybridMultilevel"/>
    <w:tmpl w:val="2FC02F42"/>
    <w:lvl w:ilvl="0" w:tplc="778CB9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5246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AE34C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447A76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94E4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7450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44CE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DA17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DACE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4AE988"/>
    <w:multiLevelType w:val="hybridMultilevel"/>
    <w:tmpl w:val="026A1D8E"/>
    <w:lvl w:ilvl="0" w:tplc="187C8BEC">
      <w:start w:val="1"/>
      <w:numFmt w:val="decimal"/>
      <w:lvlText w:val="%1."/>
      <w:lvlJc w:val="left"/>
      <w:pPr>
        <w:ind w:left="720" w:hanging="360"/>
      </w:pPr>
    </w:lvl>
    <w:lvl w:ilvl="1" w:tplc="6A860900">
      <w:start w:val="1"/>
      <w:numFmt w:val="lowerLetter"/>
      <w:lvlText w:val="%2."/>
      <w:lvlJc w:val="left"/>
      <w:pPr>
        <w:ind w:left="1440" w:hanging="360"/>
      </w:pPr>
    </w:lvl>
    <w:lvl w:ilvl="2" w:tplc="C7C43030">
      <w:start w:val="1"/>
      <w:numFmt w:val="lowerRoman"/>
      <w:lvlText w:val="%3."/>
      <w:lvlJc w:val="right"/>
      <w:pPr>
        <w:ind w:left="2160" w:hanging="180"/>
      </w:pPr>
    </w:lvl>
    <w:lvl w:ilvl="3" w:tplc="1A92BD22">
      <w:start w:val="1"/>
      <w:numFmt w:val="decimal"/>
      <w:lvlText w:val="%4."/>
      <w:lvlJc w:val="left"/>
      <w:pPr>
        <w:ind w:left="2880" w:hanging="360"/>
      </w:pPr>
    </w:lvl>
    <w:lvl w:ilvl="4" w:tplc="631CC452">
      <w:start w:val="1"/>
      <w:numFmt w:val="lowerLetter"/>
      <w:lvlText w:val="%5."/>
      <w:lvlJc w:val="left"/>
      <w:pPr>
        <w:ind w:left="3600" w:hanging="360"/>
      </w:pPr>
    </w:lvl>
    <w:lvl w:ilvl="5" w:tplc="F6F4946C">
      <w:start w:val="1"/>
      <w:numFmt w:val="lowerRoman"/>
      <w:lvlText w:val="%6."/>
      <w:lvlJc w:val="right"/>
      <w:pPr>
        <w:ind w:left="4320" w:hanging="180"/>
      </w:pPr>
    </w:lvl>
    <w:lvl w:ilvl="6" w:tplc="5BB8FE72">
      <w:start w:val="1"/>
      <w:numFmt w:val="decimal"/>
      <w:lvlText w:val="%7."/>
      <w:lvlJc w:val="left"/>
      <w:pPr>
        <w:ind w:left="5040" w:hanging="360"/>
      </w:pPr>
    </w:lvl>
    <w:lvl w:ilvl="7" w:tplc="1BD4EA72">
      <w:start w:val="1"/>
      <w:numFmt w:val="lowerLetter"/>
      <w:lvlText w:val="%8."/>
      <w:lvlJc w:val="left"/>
      <w:pPr>
        <w:ind w:left="5760" w:hanging="360"/>
      </w:pPr>
    </w:lvl>
    <w:lvl w:ilvl="8" w:tplc="C9647D0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48461F"/>
    <w:multiLevelType w:val="hybridMultilevel"/>
    <w:tmpl w:val="D186A162"/>
    <w:lvl w:ilvl="0" w:tplc="A992B84A">
      <w:start w:val="1"/>
      <w:numFmt w:val="decimal"/>
      <w:pStyle w:val="Akapitzlist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3C63172"/>
    <w:multiLevelType w:val="hybridMultilevel"/>
    <w:tmpl w:val="35009016"/>
    <w:lvl w:ilvl="0" w:tplc="2A2EA1B8">
      <w:start w:val="1"/>
      <w:numFmt w:val="decimal"/>
      <w:lvlText w:val="%1."/>
      <w:lvlJc w:val="left"/>
      <w:pPr>
        <w:ind w:left="720" w:hanging="360"/>
      </w:pPr>
    </w:lvl>
    <w:lvl w:ilvl="1" w:tplc="999A3B46">
      <w:start w:val="1"/>
      <w:numFmt w:val="lowerLetter"/>
      <w:lvlText w:val="%2."/>
      <w:lvlJc w:val="left"/>
      <w:pPr>
        <w:ind w:left="1440" w:hanging="360"/>
      </w:pPr>
    </w:lvl>
    <w:lvl w:ilvl="2" w:tplc="6BD09440">
      <w:start w:val="1"/>
      <w:numFmt w:val="lowerRoman"/>
      <w:lvlText w:val="%3."/>
      <w:lvlJc w:val="right"/>
      <w:pPr>
        <w:ind w:left="2160" w:hanging="180"/>
      </w:pPr>
    </w:lvl>
    <w:lvl w:ilvl="3" w:tplc="DFB4B316">
      <w:start w:val="1"/>
      <w:numFmt w:val="decimal"/>
      <w:lvlText w:val="%4."/>
      <w:lvlJc w:val="left"/>
      <w:pPr>
        <w:ind w:left="2880" w:hanging="360"/>
      </w:pPr>
    </w:lvl>
    <w:lvl w:ilvl="4" w:tplc="02EA4D0A">
      <w:start w:val="1"/>
      <w:numFmt w:val="lowerLetter"/>
      <w:lvlText w:val="%5."/>
      <w:lvlJc w:val="left"/>
      <w:pPr>
        <w:ind w:left="3600" w:hanging="360"/>
      </w:pPr>
    </w:lvl>
    <w:lvl w:ilvl="5" w:tplc="F85C6E72">
      <w:start w:val="1"/>
      <w:numFmt w:val="lowerRoman"/>
      <w:lvlText w:val="%6."/>
      <w:lvlJc w:val="right"/>
      <w:pPr>
        <w:ind w:left="4320" w:hanging="180"/>
      </w:pPr>
    </w:lvl>
    <w:lvl w:ilvl="6" w:tplc="9B769BC6">
      <w:start w:val="1"/>
      <w:numFmt w:val="decimal"/>
      <w:lvlText w:val="%7."/>
      <w:lvlJc w:val="left"/>
      <w:pPr>
        <w:ind w:left="5040" w:hanging="360"/>
      </w:pPr>
    </w:lvl>
    <w:lvl w:ilvl="7" w:tplc="9BF0CB8A">
      <w:start w:val="1"/>
      <w:numFmt w:val="lowerLetter"/>
      <w:lvlText w:val="%8."/>
      <w:lvlJc w:val="left"/>
      <w:pPr>
        <w:ind w:left="5760" w:hanging="360"/>
      </w:pPr>
    </w:lvl>
    <w:lvl w:ilvl="8" w:tplc="1AEC1CC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7004"/>
  <w:documentProtection w:edit="forms" w:formatting="1" w:enforcement="0"/>
  <w:defaultTabStop w:val="720"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776455"/>
    <w:rsid w:val="000071F7"/>
    <w:rsid w:val="00010B00"/>
    <w:rsid w:val="00010B3E"/>
    <w:rsid w:val="00011808"/>
    <w:rsid w:val="00012B3C"/>
    <w:rsid w:val="0002150F"/>
    <w:rsid w:val="00026CEE"/>
    <w:rsid w:val="000271D5"/>
    <w:rsid w:val="0002798A"/>
    <w:rsid w:val="000319A9"/>
    <w:rsid w:val="0004219A"/>
    <w:rsid w:val="00061632"/>
    <w:rsid w:val="000617B1"/>
    <w:rsid w:val="00083002"/>
    <w:rsid w:val="00083D46"/>
    <w:rsid w:val="00087B85"/>
    <w:rsid w:val="000A01F1"/>
    <w:rsid w:val="000A11D6"/>
    <w:rsid w:val="000C1163"/>
    <w:rsid w:val="000C797A"/>
    <w:rsid w:val="000D2539"/>
    <w:rsid w:val="000D2BB8"/>
    <w:rsid w:val="000E0DDC"/>
    <w:rsid w:val="000E156D"/>
    <w:rsid w:val="000E3741"/>
    <w:rsid w:val="000E3D6A"/>
    <w:rsid w:val="000F2DF4"/>
    <w:rsid w:val="000F6783"/>
    <w:rsid w:val="000F7DB6"/>
    <w:rsid w:val="0011004B"/>
    <w:rsid w:val="00120C95"/>
    <w:rsid w:val="0012523C"/>
    <w:rsid w:val="00130AA5"/>
    <w:rsid w:val="00133B3E"/>
    <w:rsid w:val="00136882"/>
    <w:rsid w:val="00137454"/>
    <w:rsid w:val="0014663E"/>
    <w:rsid w:val="00176E67"/>
    <w:rsid w:val="00180664"/>
    <w:rsid w:val="0018459A"/>
    <w:rsid w:val="001903F7"/>
    <w:rsid w:val="0019395E"/>
    <w:rsid w:val="0019411D"/>
    <w:rsid w:val="001967C5"/>
    <w:rsid w:val="001A27B0"/>
    <w:rsid w:val="001A295C"/>
    <w:rsid w:val="001A3CDA"/>
    <w:rsid w:val="001C104F"/>
    <w:rsid w:val="001C311A"/>
    <w:rsid w:val="001D32A7"/>
    <w:rsid w:val="001D35A0"/>
    <w:rsid w:val="001D3D88"/>
    <w:rsid w:val="001D6B76"/>
    <w:rsid w:val="001E1534"/>
    <w:rsid w:val="001E3BB6"/>
    <w:rsid w:val="001F512F"/>
    <w:rsid w:val="001F6BC9"/>
    <w:rsid w:val="00206A86"/>
    <w:rsid w:val="00211828"/>
    <w:rsid w:val="0021405A"/>
    <w:rsid w:val="002153B7"/>
    <w:rsid w:val="00222814"/>
    <w:rsid w:val="00224D00"/>
    <w:rsid w:val="0023685A"/>
    <w:rsid w:val="00250014"/>
    <w:rsid w:val="00250E7D"/>
    <w:rsid w:val="00262846"/>
    <w:rsid w:val="00270AB0"/>
    <w:rsid w:val="00275BB5"/>
    <w:rsid w:val="00286F6A"/>
    <w:rsid w:val="00291C8C"/>
    <w:rsid w:val="00295267"/>
    <w:rsid w:val="002A031C"/>
    <w:rsid w:val="002A1ECE"/>
    <w:rsid w:val="002A2510"/>
    <w:rsid w:val="002A6FA9"/>
    <w:rsid w:val="002B4D1D"/>
    <w:rsid w:val="002B4DB2"/>
    <w:rsid w:val="002B56FB"/>
    <w:rsid w:val="002C10B1"/>
    <w:rsid w:val="002C63CF"/>
    <w:rsid w:val="002D222A"/>
    <w:rsid w:val="002D3006"/>
    <w:rsid w:val="002D54B4"/>
    <w:rsid w:val="002D7147"/>
    <w:rsid w:val="002E0300"/>
    <w:rsid w:val="002E77F0"/>
    <w:rsid w:val="00306860"/>
    <w:rsid w:val="003076FD"/>
    <w:rsid w:val="00317005"/>
    <w:rsid w:val="0032096F"/>
    <w:rsid w:val="00330050"/>
    <w:rsid w:val="0033187C"/>
    <w:rsid w:val="00335259"/>
    <w:rsid w:val="00336E35"/>
    <w:rsid w:val="0034719B"/>
    <w:rsid w:val="00353611"/>
    <w:rsid w:val="00364453"/>
    <w:rsid w:val="0037110B"/>
    <w:rsid w:val="00372BAE"/>
    <w:rsid w:val="00381F35"/>
    <w:rsid w:val="00387538"/>
    <w:rsid w:val="003929F1"/>
    <w:rsid w:val="00392FB4"/>
    <w:rsid w:val="00394330"/>
    <w:rsid w:val="003A1B63"/>
    <w:rsid w:val="003A41A1"/>
    <w:rsid w:val="003B2326"/>
    <w:rsid w:val="003E3EE8"/>
    <w:rsid w:val="003F1578"/>
    <w:rsid w:val="003F5ACF"/>
    <w:rsid w:val="00400251"/>
    <w:rsid w:val="00402A32"/>
    <w:rsid w:val="004046FC"/>
    <w:rsid w:val="00413F44"/>
    <w:rsid w:val="00424126"/>
    <w:rsid w:val="00437ED0"/>
    <w:rsid w:val="00440CD8"/>
    <w:rsid w:val="004414B9"/>
    <w:rsid w:val="00441A31"/>
    <w:rsid w:val="00443837"/>
    <w:rsid w:val="00447DAA"/>
    <w:rsid w:val="00450F66"/>
    <w:rsid w:val="00457D5F"/>
    <w:rsid w:val="00461739"/>
    <w:rsid w:val="00467306"/>
    <w:rsid w:val="00467865"/>
    <w:rsid w:val="00474660"/>
    <w:rsid w:val="00481C13"/>
    <w:rsid w:val="0048685F"/>
    <w:rsid w:val="00490804"/>
    <w:rsid w:val="00490A7A"/>
    <w:rsid w:val="00492074"/>
    <w:rsid w:val="004A0513"/>
    <w:rsid w:val="004A1437"/>
    <w:rsid w:val="004A4198"/>
    <w:rsid w:val="004A54EA"/>
    <w:rsid w:val="004B0578"/>
    <w:rsid w:val="004D0799"/>
    <w:rsid w:val="004D170E"/>
    <w:rsid w:val="004D23EA"/>
    <w:rsid w:val="004E34C6"/>
    <w:rsid w:val="004F15A3"/>
    <w:rsid w:val="004F62AD"/>
    <w:rsid w:val="00501AE8"/>
    <w:rsid w:val="00504B65"/>
    <w:rsid w:val="005052FA"/>
    <w:rsid w:val="005100DC"/>
    <w:rsid w:val="005114CE"/>
    <w:rsid w:val="0052122B"/>
    <w:rsid w:val="00523487"/>
    <w:rsid w:val="00537CB8"/>
    <w:rsid w:val="005557F6"/>
    <w:rsid w:val="005636C6"/>
    <w:rsid w:val="00563778"/>
    <w:rsid w:val="005828F5"/>
    <w:rsid w:val="00596629"/>
    <w:rsid w:val="005A1295"/>
    <w:rsid w:val="005B4AE2"/>
    <w:rsid w:val="005C7E4B"/>
    <w:rsid w:val="005D6F42"/>
    <w:rsid w:val="005D7C78"/>
    <w:rsid w:val="005E63CC"/>
    <w:rsid w:val="005E6A18"/>
    <w:rsid w:val="005F6E87"/>
    <w:rsid w:val="005F79BB"/>
    <w:rsid w:val="00602863"/>
    <w:rsid w:val="00607FED"/>
    <w:rsid w:val="00613129"/>
    <w:rsid w:val="00617C65"/>
    <w:rsid w:val="00622041"/>
    <w:rsid w:val="00626210"/>
    <w:rsid w:val="0063459A"/>
    <w:rsid w:val="0066126B"/>
    <w:rsid w:val="006633D7"/>
    <w:rsid w:val="00674583"/>
    <w:rsid w:val="00682C69"/>
    <w:rsid w:val="00685A1D"/>
    <w:rsid w:val="006A1A07"/>
    <w:rsid w:val="006D1F7F"/>
    <w:rsid w:val="006D2635"/>
    <w:rsid w:val="006D779C"/>
    <w:rsid w:val="006E2561"/>
    <w:rsid w:val="006E4F63"/>
    <w:rsid w:val="006E6FED"/>
    <w:rsid w:val="006E729E"/>
    <w:rsid w:val="006F167F"/>
    <w:rsid w:val="006F3CBA"/>
    <w:rsid w:val="00700022"/>
    <w:rsid w:val="00722A00"/>
    <w:rsid w:val="00724FA4"/>
    <w:rsid w:val="007325A9"/>
    <w:rsid w:val="0075451A"/>
    <w:rsid w:val="00757ADD"/>
    <w:rsid w:val="007602AC"/>
    <w:rsid w:val="00762E95"/>
    <w:rsid w:val="00765210"/>
    <w:rsid w:val="00774B67"/>
    <w:rsid w:val="00776455"/>
    <w:rsid w:val="00782410"/>
    <w:rsid w:val="007858A6"/>
    <w:rsid w:val="00786E50"/>
    <w:rsid w:val="00793AC6"/>
    <w:rsid w:val="007967F2"/>
    <w:rsid w:val="007A71DE"/>
    <w:rsid w:val="007B199B"/>
    <w:rsid w:val="007B6119"/>
    <w:rsid w:val="007C1D5B"/>
    <w:rsid w:val="007C1DA0"/>
    <w:rsid w:val="007C71B8"/>
    <w:rsid w:val="007D03AD"/>
    <w:rsid w:val="007D577C"/>
    <w:rsid w:val="007E2A15"/>
    <w:rsid w:val="007E56C4"/>
    <w:rsid w:val="007F073D"/>
    <w:rsid w:val="007F3D5B"/>
    <w:rsid w:val="00806CE2"/>
    <w:rsid w:val="008107D6"/>
    <w:rsid w:val="00832EED"/>
    <w:rsid w:val="00841645"/>
    <w:rsid w:val="00852EC6"/>
    <w:rsid w:val="00856C35"/>
    <w:rsid w:val="00871876"/>
    <w:rsid w:val="008753A7"/>
    <w:rsid w:val="0088782D"/>
    <w:rsid w:val="008A4CB9"/>
    <w:rsid w:val="008B4CFC"/>
    <w:rsid w:val="008B7081"/>
    <w:rsid w:val="008D7A67"/>
    <w:rsid w:val="008F2F8A"/>
    <w:rsid w:val="008F5BCD"/>
    <w:rsid w:val="00902964"/>
    <w:rsid w:val="00920507"/>
    <w:rsid w:val="00933455"/>
    <w:rsid w:val="0094790F"/>
    <w:rsid w:val="00956B08"/>
    <w:rsid w:val="00963970"/>
    <w:rsid w:val="00965186"/>
    <w:rsid w:val="00966B90"/>
    <w:rsid w:val="009734F5"/>
    <w:rsid w:val="009737B7"/>
    <w:rsid w:val="009802C4"/>
    <w:rsid w:val="009976D9"/>
    <w:rsid w:val="00997A3E"/>
    <w:rsid w:val="009A12D5"/>
    <w:rsid w:val="009A4EA3"/>
    <w:rsid w:val="009A55DC"/>
    <w:rsid w:val="009B0A55"/>
    <w:rsid w:val="009B3645"/>
    <w:rsid w:val="009C220D"/>
    <w:rsid w:val="009C7B6D"/>
    <w:rsid w:val="009C7BEB"/>
    <w:rsid w:val="009E2E1A"/>
    <w:rsid w:val="00A01475"/>
    <w:rsid w:val="00A06119"/>
    <w:rsid w:val="00A16E80"/>
    <w:rsid w:val="00A20AAA"/>
    <w:rsid w:val="00A211B2"/>
    <w:rsid w:val="00A2727E"/>
    <w:rsid w:val="00A35524"/>
    <w:rsid w:val="00A4156F"/>
    <w:rsid w:val="00A53B75"/>
    <w:rsid w:val="00A56468"/>
    <w:rsid w:val="00A60C9E"/>
    <w:rsid w:val="00A74F99"/>
    <w:rsid w:val="00A82BA3"/>
    <w:rsid w:val="00A94ACC"/>
    <w:rsid w:val="00AA2EA7"/>
    <w:rsid w:val="00AA40BE"/>
    <w:rsid w:val="00AB234A"/>
    <w:rsid w:val="00AC0E4F"/>
    <w:rsid w:val="00AC5E57"/>
    <w:rsid w:val="00AE27AF"/>
    <w:rsid w:val="00AE6FA4"/>
    <w:rsid w:val="00AF4DDD"/>
    <w:rsid w:val="00B03907"/>
    <w:rsid w:val="00B11811"/>
    <w:rsid w:val="00B12C6B"/>
    <w:rsid w:val="00B311E1"/>
    <w:rsid w:val="00B31243"/>
    <w:rsid w:val="00B4735C"/>
    <w:rsid w:val="00B51642"/>
    <w:rsid w:val="00B52E77"/>
    <w:rsid w:val="00B53248"/>
    <w:rsid w:val="00B53C8E"/>
    <w:rsid w:val="00B579DF"/>
    <w:rsid w:val="00B7037B"/>
    <w:rsid w:val="00B74F24"/>
    <w:rsid w:val="00B90EC2"/>
    <w:rsid w:val="00B92822"/>
    <w:rsid w:val="00B92B84"/>
    <w:rsid w:val="00B93938"/>
    <w:rsid w:val="00B94926"/>
    <w:rsid w:val="00BA268F"/>
    <w:rsid w:val="00BC07E3"/>
    <w:rsid w:val="00BC55F2"/>
    <w:rsid w:val="00BD103E"/>
    <w:rsid w:val="00C079CA"/>
    <w:rsid w:val="00C164DE"/>
    <w:rsid w:val="00C1658E"/>
    <w:rsid w:val="00C36AEE"/>
    <w:rsid w:val="00C45FDA"/>
    <w:rsid w:val="00C47399"/>
    <w:rsid w:val="00C51B5F"/>
    <w:rsid w:val="00C67003"/>
    <w:rsid w:val="00C67741"/>
    <w:rsid w:val="00C74647"/>
    <w:rsid w:val="00C76039"/>
    <w:rsid w:val="00C76480"/>
    <w:rsid w:val="00C80AD2"/>
    <w:rsid w:val="00C8155B"/>
    <w:rsid w:val="00C82C41"/>
    <w:rsid w:val="00C92A3C"/>
    <w:rsid w:val="00C92FD6"/>
    <w:rsid w:val="00CC7CAE"/>
    <w:rsid w:val="00CD0435"/>
    <w:rsid w:val="00CD2E8D"/>
    <w:rsid w:val="00CD5096"/>
    <w:rsid w:val="00CD6A67"/>
    <w:rsid w:val="00CE5DC7"/>
    <w:rsid w:val="00CE7D54"/>
    <w:rsid w:val="00CF5377"/>
    <w:rsid w:val="00D0019F"/>
    <w:rsid w:val="00D0529B"/>
    <w:rsid w:val="00D06F3F"/>
    <w:rsid w:val="00D14E73"/>
    <w:rsid w:val="00D23D49"/>
    <w:rsid w:val="00D244DE"/>
    <w:rsid w:val="00D4233B"/>
    <w:rsid w:val="00D45855"/>
    <w:rsid w:val="00D50448"/>
    <w:rsid w:val="00D55AFA"/>
    <w:rsid w:val="00D61038"/>
    <w:rsid w:val="00D6155E"/>
    <w:rsid w:val="00D7283C"/>
    <w:rsid w:val="00D83A19"/>
    <w:rsid w:val="00D86A85"/>
    <w:rsid w:val="00D90A75"/>
    <w:rsid w:val="00D91BA8"/>
    <w:rsid w:val="00D97B8E"/>
    <w:rsid w:val="00DA4514"/>
    <w:rsid w:val="00DA7E80"/>
    <w:rsid w:val="00DB1EE2"/>
    <w:rsid w:val="00DC47A2"/>
    <w:rsid w:val="00DE1551"/>
    <w:rsid w:val="00DE1A09"/>
    <w:rsid w:val="00DE565D"/>
    <w:rsid w:val="00DE7FB7"/>
    <w:rsid w:val="00DF6309"/>
    <w:rsid w:val="00E01C46"/>
    <w:rsid w:val="00E106E2"/>
    <w:rsid w:val="00E1262C"/>
    <w:rsid w:val="00E1582F"/>
    <w:rsid w:val="00E16229"/>
    <w:rsid w:val="00E20DDA"/>
    <w:rsid w:val="00E2257A"/>
    <w:rsid w:val="00E276B3"/>
    <w:rsid w:val="00E32A8B"/>
    <w:rsid w:val="00E33D13"/>
    <w:rsid w:val="00E36054"/>
    <w:rsid w:val="00E37E7B"/>
    <w:rsid w:val="00E4217F"/>
    <w:rsid w:val="00E46E04"/>
    <w:rsid w:val="00E5209B"/>
    <w:rsid w:val="00E61009"/>
    <w:rsid w:val="00E64130"/>
    <w:rsid w:val="00E72C24"/>
    <w:rsid w:val="00E87396"/>
    <w:rsid w:val="00E95A3F"/>
    <w:rsid w:val="00E96F6F"/>
    <w:rsid w:val="00EA01C9"/>
    <w:rsid w:val="00EA6F33"/>
    <w:rsid w:val="00EB478A"/>
    <w:rsid w:val="00EB6DE8"/>
    <w:rsid w:val="00EC2438"/>
    <w:rsid w:val="00EC42A3"/>
    <w:rsid w:val="00EE0B73"/>
    <w:rsid w:val="00EE787B"/>
    <w:rsid w:val="00F14C0E"/>
    <w:rsid w:val="00F23DB1"/>
    <w:rsid w:val="00F436BA"/>
    <w:rsid w:val="00F504D7"/>
    <w:rsid w:val="00F72108"/>
    <w:rsid w:val="00F748EF"/>
    <w:rsid w:val="00F800C8"/>
    <w:rsid w:val="00F83033"/>
    <w:rsid w:val="00F855AF"/>
    <w:rsid w:val="00F966AA"/>
    <w:rsid w:val="00FA49D1"/>
    <w:rsid w:val="00FA4E61"/>
    <w:rsid w:val="00FB538F"/>
    <w:rsid w:val="00FC217E"/>
    <w:rsid w:val="00FC3071"/>
    <w:rsid w:val="00FD15E6"/>
    <w:rsid w:val="00FD1D70"/>
    <w:rsid w:val="00FD5902"/>
    <w:rsid w:val="00FD6A7D"/>
    <w:rsid w:val="00FE0A29"/>
    <w:rsid w:val="00FE236D"/>
    <w:rsid w:val="00FF1313"/>
    <w:rsid w:val="0A32640D"/>
    <w:rsid w:val="0C1AEA72"/>
    <w:rsid w:val="13C15B60"/>
    <w:rsid w:val="2C1DC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footer" w:unhideWhenUsed="1"/>
    <w:lsdException w:name="caption" w:uiPriority="35" w:qFormat="1"/>
    <w:lsdException w:name="Title" w:semiHidden="0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110B"/>
    <w:pPr>
      <w:spacing w:line="276" w:lineRule="auto"/>
    </w:pPr>
    <w:rPr>
      <w:rFonts w:asciiTheme="minorHAnsi" w:hAnsiTheme="minorHAnsi"/>
      <w:sz w:val="28"/>
      <w:szCs w:val="18"/>
      <w:lang w:val="pl-PL"/>
    </w:rPr>
  </w:style>
  <w:style w:type="paragraph" w:styleId="Nagwek1">
    <w:name w:val="heading 1"/>
    <w:basedOn w:val="Tytu"/>
    <w:next w:val="Normalny"/>
    <w:autoRedefine/>
    <w:uiPriority w:val="1"/>
    <w:qFormat/>
    <w:rsid w:val="00CD6A67"/>
    <w:pPr>
      <w:spacing w:after="0"/>
      <w:ind w:left="5103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uiPriority w:val="1"/>
    <w:qFormat/>
    <w:rsid w:val="13C15B60"/>
    <w:pPr>
      <w:keepNext/>
      <w:spacing w:before="120" w:after="120"/>
      <w:outlineLvl w:val="1"/>
    </w:pPr>
    <w:rPr>
      <w:rFonts w:asciiTheme="majorHAnsi" w:hAnsiTheme="majorHAnsi"/>
      <w:b/>
      <w:bCs/>
      <w:color w:val="000000" w:themeColor="text1"/>
      <w:sz w:val="24"/>
      <w:szCs w:val="24"/>
    </w:rPr>
  </w:style>
  <w:style w:type="paragraph" w:styleId="Nagwek3">
    <w:name w:val="heading 3"/>
    <w:basedOn w:val="Normalny"/>
    <w:next w:val="Normalny"/>
    <w:uiPriority w:val="1"/>
    <w:qFormat/>
    <w:rsid w:val="13C15B60"/>
    <w:pPr>
      <w:jc w:val="center"/>
      <w:outlineLvl w:val="2"/>
    </w:pPr>
    <w:rPr>
      <w:i/>
      <w:iCs/>
      <w:sz w:val="13"/>
      <w:szCs w:val="13"/>
    </w:rPr>
  </w:style>
  <w:style w:type="paragraph" w:styleId="Nagwek4">
    <w:name w:val="heading 4"/>
    <w:basedOn w:val="Normalny"/>
    <w:next w:val="Normalny"/>
    <w:link w:val="Nagwek4Znak"/>
    <w:uiPriority w:val="9"/>
    <w:semiHidden/>
    <w:qFormat/>
    <w:rsid w:val="13C15B60"/>
    <w:pPr>
      <w:jc w:val="right"/>
      <w:outlineLvl w:val="3"/>
    </w:pPr>
  </w:style>
  <w:style w:type="paragraph" w:styleId="Nagwek5">
    <w:name w:val="heading 5"/>
    <w:basedOn w:val="Normalny"/>
    <w:next w:val="Normalny"/>
    <w:uiPriority w:val="9"/>
    <w:unhideWhenUsed/>
    <w:qFormat/>
    <w:rsid w:val="13C15B6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uiPriority w:val="9"/>
    <w:unhideWhenUsed/>
    <w:qFormat/>
    <w:rsid w:val="13C15B6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/>
    </w:rPr>
  </w:style>
  <w:style w:type="paragraph" w:styleId="Nagwek7">
    <w:name w:val="heading 7"/>
    <w:basedOn w:val="Normalny"/>
    <w:next w:val="Normalny"/>
    <w:uiPriority w:val="9"/>
    <w:unhideWhenUsed/>
    <w:qFormat/>
    <w:rsid w:val="13C15B6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Nagwek8">
    <w:name w:val="heading 8"/>
    <w:basedOn w:val="Normalny"/>
    <w:next w:val="Normalny"/>
    <w:uiPriority w:val="9"/>
    <w:unhideWhenUsed/>
    <w:qFormat/>
    <w:rsid w:val="13C15B6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Nagwek9">
    <w:name w:val="heading 9"/>
    <w:basedOn w:val="Normalny"/>
    <w:next w:val="Normalny"/>
    <w:uiPriority w:val="9"/>
    <w:unhideWhenUsed/>
    <w:qFormat/>
    <w:rsid w:val="13C15B6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026CEE"/>
    <w:rPr>
      <w:rFonts w:asciiTheme="minorHAnsi" w:hAnsiTheme="minorHAnsi"/>
      <w:sz w:val="18"/>
      <w:szCs w:val="24"/>
    </w:rPr>
  </w:style>
  <w:style w:type="paragraph" w:styleId="Tekstdymka">
    <w:name w:val="Balloon Text"/>
    <w:basedOn w:val="Normalny"/>
    <w:uiPriority w:val="1"/>
    <w:semiHidden/>
    <w:rsid w:val="13C15B60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ny"/>
    <w:uiPriority w:val="1"/>
    <w:semiHidden/>
    <w:qFormat/>
    <w:rsid w:val="13C15B60"/>
    <w:pPr>
      <w:spacing w:before="120" w:after="60"/>
    </w:pPr>
    <w:rPr>
      <w:i/>
      <w:iCs/>
      <w:sz w:val="20"/>
      <w:szCs w:val="20"/>
    </w:rPr>
  </w:style>
  <w:style w:type="paragraph" w:customStyle="1" w:styleId="Checkbox">
    <w:name w:val="Checkbox"/>
    <w:basedOn w:val="Normalny"/>
    <w:next w:val="Normalny"/>
    <w:uiPriority w:val="1"/>
    <w:semiHidden/>
    <w:qFormat/>
    <w:rsid w:val="13C15B60"/>
    <w:pPr>
      <w:jc w:val="center"/>
    </w:pPr>
    <w:rPr>
      <w:sz w:val="17"/>
      <w:szCs w:val="17"/>
    </w:rPr>
  </w:style>
  <w:style w:type="paragraph" w:customStyle="1" w:styleId="FieldText">
    <w:name w:val="Field Text"/>
    <w:basedOn w:val="Normalny"/>
    <w:link w:val="FieldTextChar"/>
    <w:uiPriority w:val="1"/>
    <w:semiHidden/>
    <w:qFormat/>
    <w:rsid w:val="13C15B60"/>
    <w:rPr>
      <w:b/>
      <w:bCs/>
    </w:rPr>
  </w:style>
  <w:style w:type="character" w:customStyle="1" w:styleId="FieldTextChar">
    <w:name w:val="Field Text Char"/>
    <w:basedOn w:val="Domylnaczcionkaakapitu"/>
    <w:link w:val="FieldText"/>
    <w:semiHidden/>
    <w:rsid w:val="00026CEE"/>
    <w:rPr>
      <w:rFonts w:asciiTheme="minorHAnsi" w:hAnsiTheme="minorHAnsi"/>
      <w:b/>
      <w:sz w:val="18"/>
      <w:szCs w:val="19"/>
    </w:rPr>
  </w:style>
  <w:style w:type="table" w:styleId="Tabela-Siatka">
    <w:name w:val="Table Grid"/>
    <w:basedOn w:val="Standardowy"/>
    <w:uiPriority w:val="59"/>
    <w:rsid w:val="00856C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7D03AD"/>
    <w:rPr>
      <w:color w:val="808080"/>
    </w:rPr>
  </w:style>
  <w:style w:type="paragraph" w:styleId="Nagwek">
    <w:name w:val="header"/>
    <w:basedOn w:val="Normalny"/>
    <w:link w:val="NagwekZnak"/>
    <w:uiPriority w:val="99"/>
    <w:semiHidden/>
    <w:rsid w:val="13C15B60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26CEE"/>
    <w:rPr>
      <w:rFonts w:asciiTheme="minorHAnsi" w:hAnsiTheme="minorHAnsi"/>
      <w:sz w:val="18"/>
      <w:szCs w:val="24"/>
    </w:rPr>
  </w:style>
  <w:style w:type="paragraph" w:styleId="Stopka">
    <w:name w:val="footer"/>
    <w:basedOn w:val="Normalny"/>
    <w:link w:val="StopkaZnak"/>
    <w:uiPriority w:val="99"/>
    <w:semiHidden/>
    <w:rsid w:val="13C15B60"/>
    <w:pPr>
      <w:jc w:val="center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26CEE"/>
    <w:rPr>
      <w:rFonts w:asciiTheme="minorHAnsi" w:hAnsiTheme="minorHAnsi"/>
      <w:sz w:val="18"/>
      <w:szCs w:val="24"/>
    </w:rPr>
  </w:style>
  <w:style w:type="table" w:customStyle="1" w:styleId="Siatkatabelijasna1">
    <w:name w:val="Siatka tabeli — jasna1"/>
    <w:basedOn w:val="Standardowy"/>
    <w:uiPriority w:val="40"/>
    <w:rsid w:val="00602863"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 w:val="0"/>
        <w:i w:val="0"/>
      </w:rPr>
    </w:tblStylePr>
  </w:style>
  <w:style w:type="table" w:customStyle="1" w:styleId="Zwykatabela31">
    <w:name w:val="Zwykła tabela 31"/>
    <w:basedOn w:val="Standardowy"/>
    <w:uiPriority w:val="43"/>
    <w:rsid w:val="0060286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ytu">
    <w:name w:val="Title"/>
    <w:basedOn w:val="Normalny"/>
    <w:next w:val="Normalny"/>
    <w:link w:val="TytuZnak"/>
    <w:uiPriority w:val="10"/>
    <w:qFormat/>
    <w:rsid w:val="00AE27AF"/>
    <w:pPr>
      <w:spacing w:after="360"/>
    </w:pPr>
    <w:rPr>
      <w:rFonts w:ascii="Calibri" w:eastAsia="Calibri" w:hAnsi="Calibri" w:cs="Calibri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AE27AF"/>
    <w:rPr>
      <w:rFonts w:ascii="Calibri" w:eastAsia="Calibri" w:hAnsi="Calibri" w:cs="Calibri"/>
      <w:b/>
      <w:bCs/>
      <w:sz w:val="36"/>
      <w:szCs w:val="36"/>
      <w:lang w:val="pl-PL"/>
    </w:rPr>
  </w:style>
  <w:style w:type="paragraph" w:styleId="Podtytu">
    <w:name w:val="Subtitle"/>
    <w:basedOn w:val="Normalny"/>
    <w:next w:val="Normalny"/>
    <w:uiPriority w:val="11"/>
    <w:qFormat/>
    <w:rsid w:val="13C15B60"/>
    <w:rPr>
      <w:rFonts w:eastAsiaTheme="minorEastAsia"/>
      <w:color w:val="5A5A5A"/>
    </w:rPr>
  </w:style>
  <w:style w:type="paragraph" w:styleId="Cytat">
    <w:name w:val="Quote"/>
    <w:basedOn w:val="Normalny"/>
    <w:next w:val="Normalny"/>
    <w:uiPriority w:val="29"/>
    <w:qFormat/>
    <w:rsid w:val="13C15B6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uiPriority w:val="30"/>
    <w:qFormat/>
    <w:rsid w:val="13C15B60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D23D49"/>
    <w:pPr>
      <w:numPr>
        <w:numId w:val="14"/>
      </w:numPr>
      <w:ind w:left="357" w:hanging="357"/>
      <w:contextualSpacing/>
    </w:pPr>
    <w:rPr>
      <w:rFonts w:ascii="Calibri" w:hAnsi="Calibri"/>
    </w:rPr>
  </w:style>
  <w:style w:type="paragraph" w:styleId="Spistreci1">
    <w:name w:val="toc 1"/>
    <w:basedOn w:val="Normalny"/>
    <w:next w:val="Normalny"/>
    <w:uiPriority w:val="39"/>
    <w:unhideWhenUsed/>
    <w:rsid w:val="13C15B60"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rsid w:val="13C15B60"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rsid w:val="13C15B60"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rsid w:val="13C15B60"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rsid w:val="13C15B60"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rsid w:val="13C15B60"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rsid w:val="13C15B60"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rsid w:val="13C15B60"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rsid w:val="13C15B60"/>
    <w:pPr>
      <w:spacing w:after="100"/>
      <w:ind w:left="1760"/>
    </w:pPr>
  </w:style>
  <w:style w:type="paragraph" w:styleId="Tekstprzypisukocowego">
    <w:name w:val="endnote text"/>
    <w:basedOn w:val="Normalny"/>
    <w:uiPriority w:val="99"/>
    <w:semiHidden/>
    <w:unhideWhenUsed/>
    <w:rsid w:val="13C15B60"/>
    <w:rPr>
      <w:sz w:val="20"/>
      <w:szCs w:val="20"/>
    </w:rPr>
  </w:style>
  <w:style w:type="paragraph" w:styleId="Tekstprzypisudolnego">
    <w:name w:val="footnote text"/>
    <w:basedOn w:val="Normalny"/>
    <w:uiPriority w:val="99"/>
    <w:semiHidden/>
    <w:unhideWhenUsed/>
    <w:rsid w:val="13C15B60"/>
    <w:rPr>
      <w:sz w:val="20"/>
      <w:szCs w:val="20"/>
    </w:rPr>
  </w:style>
  <w:style w:type="paragraph" w:customStyle="1" w:styleId="Nagwekpoziom2">
    <w:name w:val="Nagłówek poziom 2"/>
    <w:basedOn w:val="Normalny"/>
    <w:link w:val="Nagwekpoziom2Char"/>
    <w:qFormat/>
    <w:rsid w:val="00537CB8"/>
    <w:pPr>
      <w:pBdr>
        <w:bottom w:val="single" w:sz="4" w:space="1" w:color="auto"/>
      </w:pBdr>
      <w:spacing w:before="300" w:after="300"/>
      <w:outlineLvl w:val="0"/>
    </w:pPr>
    <w:rPr>
      <w:caps/>
      <w:szCs w:val="32"/>
    </w:rPr>
  </w:style>
  <w:style w:type="character" w:customStyle="1" w:styleId="Nagwekpoziom2Char">
    <w:name w:val="Nagłówek poziom 2 Char"/>
    <w:basedOn w:val="Domylnaczcionkaakapitu"/>
    <w:link w:val="Nagwekpoziom2"/>
    <w:rsid w:val="00537CB8"/>
    <w:rPr>
      <w:rFonts w:asciiTheme="minorHAnsi" w:hAnsiTheme="minorHAnsi"/>
      <w:caps/>
      <w:sz w:val="28"/>
      <w:szCs w:val="32"/>
      <w:lang w:val="pl-PL"/>
    </w:rPr>
  </w:style>
  <w:style w:type="table" w:customStyle="1" w:styleId="Zwykatabela21">
    <w:name w:val="Zwykła tabela 21"/>
    <w:basedOn w:val="Standardowy"/>
    <w:uiPriority w:val="42"/>
    <w:rsid w:val="00F748E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Styl1">
    <w:name w:val="Styl1"/>
    <w:basedOn w:val="Domylnaczcionkaakapitu"/>
    <w:uiPriority w:val="1"/>
    <w:rsid w:val="00130AA5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wmf"/><Relationship Id="rId18" Type="http://schemas.openxmlformats.org/officeDocument/2006/relationships/image" Target="media/image5.wmf"/><Relationship Id="rId26" Type="http://schemas.openxmlformats.org/officeDocument/2006/relationships/control" Target="activeX/activeX9.xml"/><Relationship Id="rId39" Type="http://schemas.openxmlformats.org/officeDocument/2006/relationships/image" Target="media/image13.wmf"/><Relationship Id="rId3" Type="http://schemas.openxmlformats.org/officeDocument/2006/relationships/customXml" Target="../customXml/item3.xml"/><Relationship Id="rId21" Type="http://schemas.openxmlformats.org/officeDocument/2006/relationships/control" Target="activeX/activeX6.xml"/><Relationship Id="rId34" Type="http://schemas.openxmlformats.org/officeDocument/2006/relationships/control" Target="activeX/activeX15.xml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control" Target="activeX/activeX4.xml"/><Relationship Id="rId25" Type="http://schemas.openxmlformats.org/officeDocument/2006/relationships/image" Target="media/image8.wmf"/><Relationship Id="rId33" Type="http://schemas.openxmlformats.org/officeDocument/2006/relationships/control" Target="activeX/activeX14.xml"/><Relationship Id="rId38" Type="http://schemas.openxmlformats.org/officeDocument/2006/relationships/control" Target="activeX/activeX17.xm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image" Target="media/image10.wmf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3.xml"/><Relationship Id="rId37" Type="http://schemas.openxmlformats.org/officeDocument/2006/relationships/image" Target="media/image12.wmf"/><Relationship Id="rId40" Type="http://schemas.openxmlformats.org/officeDocument/2006/relationships/control" Target="activeX/activeX18.xml"/><Relationship Id="rId5" Type="http://schemas.openxmlformats.org/officeDocument/2006/relationships/numbering" Target="numbering.xml"/><Relationship Id="rId15" Type="http://schemas.openxmlformats.org/officeDocument/2006/relationships/control" Target="activeX/activeX3.xml"/><Relationship Id="rId23" Type="http://schemas.openxmlformats.org/officeDocument/2006/relationships/control" Target="activeX/activeX7.xml"/><Relationship Id="rId28" Type="http://schemas.openxmlformats.org/officeDocument/2006/relationships/control" Target="activeX/activeX10.xml"/><Relationship Id="rId36" Type="http://schemas.openxmlformats.org/officeDocument/2006/relationships/control" Target="activeX/activeX16.xml"/><Relationship Id="rId10" Type="http://schemas.openxmlformats.org/officeDocument/2006/relationships/endnotes" Target="endnotes.xml"/><Relationship Id="rId19" Type="http://schemas.openxmlformats.org/officeDocument/2006/relationships/control" Target="activeX/activeX5.xml"/><Relationship Id="rId31" Type="http://schemas.openxmlformats.org/officeDocument/2006/relationships/control" Target="activeX/activeX1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2.xml"/><Relationship Id="rId22" Type="http://schemas.openxmlformats.org/officeDocument/2006/relationships/image" Target="media/image7.wmf"/><Relationship Id="rId27" Type="http://schemas.openxmlformats.org/officeDocument/2006/relationships/image" Target="media/image9.wmf"/><Relationship Id="rId30" Type="http://schemas.openxmlformats.org/officeDocument/2006/relationships/control" Target="activeX/activeX11.xml"/><Relationship Id="rId35" Type="http://schemas.openxmlformats.org/officeDocument/2006/relationships/image" Target="media/image11.wmf"/><Relationship Id="rId43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15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kground xmlns="71af3243-3dd4-4a8d-8c0d-dd76da1f02a5">false</Background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7" ma:contentTypeDescription="Create a new document." ma:contentTypeScope="" ma:versionID="c6f9a84f66a9c8b9a21755b9ffafb945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27df39e3e7036dff54f89ddd5805ce72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83DBE-6284-4C94-AD7C-CCD37AC0B1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8F07CB-D915-4235-9223-D94416C0E37E}">
  <ds:schemaRefs>
    <ds:schemaRef ds:uri="16c05727-aa75-4e4a-9b5f-8a80a1165891"/>
    <ds:schemaRef ds:uri="http://purl.org/dc/dcmitype/"/>
    <ds:schemaRef ds:uri="http://purl.org/dc/elements/1.1/"/>
    <ds:schemaRef ds:uri="http://schemas.openxmlformats.org/package/2006/metadata/core-properties"/>
    <ds:schemaRef ds:uri="230e9df3-be65-4c73-a93b-d1236ebd677e"/>
    <ds:schemaRef ds:uri="http://schemas.microsoft.com/office/2006/documentManagement/types"/>
    <ds:schemaRef ds:uri="http://www.w3.org/XML/1998/namespace"/>
    <ds:schemaRef ds:uri="71af3243-3dd4-4a8d-8c0d-dd76da1f02a5"/>
    <ds:schemaRef ds:uri="http://schemas.microsoft.com/office/infopath/2007/PartnerControls"/>
    <ds:schemaRef ds:uri="http://schemas.microsoft.com/sharepoint/v3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850B03B-88AA-49CB-9A5E-632F775FED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F8DB02-C400-4DED-9011-E4502D8E2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181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wniosku o zapewnienie dostępności</vt:lpstr>
    </vt:vector>
  </TitlesOfParts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wniosku o zapewnienie dostępności</dc:title>
  <dc:creator>Joanna Owczarek</dc:creator>
  <cp:keywords>formularz, wniosek, dostępność</cp:keywords>
  <cp:lastModifiedBy>Ryszard</cp:lastModifiedBy>
  <cp:revision>4</cp:revision>
  <dcterms:created xsi:type="dcterms:W3CDTF">2024-08-12T10:00:00Z</dcterms:created>
  <dcterms:modified xsi:type="dcterms:W3CDTF">2024-09-16T09:35:00Z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